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D58B0" w:rsidRDefault="004D58B0">
      <w:pPr>
        <w:pStyle w:val="Nagwek1"/>
        <w:rPr>
          <w:color w:val="000000"/>
        </w:rPr>
      </w:pPr>
      <w:bookmarkStart w:id="0" w:name="_Toc500422126"/>
      <w:r>
        <w:rPr>
          <w:color w:val="000000"/>
        </w:rPr>
        <w:t>Wykaz wzorów załączników do niniejszej IDW</w:t>
      </w:r>
      <w:bookmarkEnd w:id="0"/>
    </w:p>
    <w:p w:rsidR="004D58B0" w:rsidRDefault="004D58B0">
      <w:pPr>
        <w:rPr>
          <w:rFonts w:ascii="Arial" w:hAnsi="Arial" w:cs="Arial"/>
          <w:color w:val="000000"/>
        </w:rPr>
      </w:pPr>
    </w:p>
    <w:p w:rsidR="004D58B0" w:rsidRDefault="004D58B0">
      <w:pPr>
        <w:rPr>
          <w:rFonts w:ascii="Arial" w:hAnsi="Arial" w:cs="Arial"/>
          <w:b/>
        </w:rPr>
      </w:pPr>
      <w:r>
        <w:rPr>
          <w:rFonts w:ascii="Arial" w:hAnsi="Arial" w:cs="Arial"/>
          <w:color w:val="000000"/>
        </w:rPr>
        <w:t>Wzorami załączonymi do niniejszej IDW są następujące dokumenty:</w:t>
      </w:r>
    </w:p>
    <w:tbl>
      <w:tblPr>
        <w:tblW w:w="0" w:type="auto"/>
        <w:tblInd w:w="-5" w:type="dxa"/>
        <w:tblLayout w:type="fixed"/>
        <w:tblCellMar>
          <w:left w:w="70" w:type="dxa"/>
          <w:right w:w="70" w:type="dxa"/>
        </w:tblCellMar>
        <w:tblLook w:val="0000" w:firstRow="0" w:lastRow="0" w:firstColumn="0" w:lastColumn="0" w:noHBand="0" w:noVBand="0"/>
      </w:tblPr>
      <w:tblGrid>
        <w:gridCol w:w="487"/>
        <w:gridCol w:w="2643"/>
        <w:gridCol w:w="6092"/>
      </w:tblGrid>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rPr>
            </w:pPr>
            <w:r>
              <w:rPr>
                <w:rFonts w:ascii="Arial" w:hAnsi="Arial" w:cs="Arial"/>
                <w:b/>
              </w:rPr>
              <w:t>l.p.</w:t>
            </w:r>
          </w:p>
        </w:tc>
        <w:tc>
          <w:tcPr>
            <w:tcW w:w="2643" w:type="dxa"/>
            <w:tcBorders>
              <w:top w:val="single" w:sz="4" w:space="0" w:color="000000"/>
              <w:left w:val="single" w:sz="4" w:space="0" w:color="000000"/>
              <w:bottom w:val="single" w:sz="4" w:space="0" w:color="000000"/>
            </w:tcBorders>
            <w:shd w:val="clear" w:color="auto" w:fill="auto"/>
          </w:tcPr>
          <w:p w:rsidR="004D58B0" w:rsidRDefault="004D58B0">
            <w:pPr>
              <w:jc w:val="center"/>
            </w:pPr>
            <w:r>
              <w:rPr>
                <w:rFonts w:ascii="Arial" w:hAnsi="Arial" w:cs="Arial"/>
                <w:b/>
              </w:rPr>
              <w:t>Oznaczenie Załącznika</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Pr="00E75480" w:rsidRDefault="004D58B0" w:rsidP="00E75480">
            <w:pPr>
              <w:jc w:val="center"/>
              <w:rPr>
                <w:b/>
              </w:rPr>
            </w:pPr>
            <w:r w:rsidRPr="00E75480">
              <w:rPr>
                <w:b/>
              </w:rPr>
              <w:t>Nazwa Załącznika</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pStyle w:val="Stopka"/>
              <w:numPr>
                <w:ilvl w:val="0"/>
                <w:numId w:val="10"/>
              </w:numPr>
              <w:tabs>
                <w:tab w:val="clear" w:pos="4536"/>
                <w:tab w:val="clear" w:pos="9072"/>
              </w:tabs>
              <w:snapToGrid w:val="0"/>
              <w:rPr>
                <w:rFonts w:ascii="Arial" w:hAnsi="Arial" w:cs="Arial"/>
                <w:lang w:eastAsia="pl-PL"/>
              </w:rPr>
            </w:pPr>
          </w:p>
        </w:tc>
        <w:tc>
          <w:tcPr>
            <w:tcW w:w="2643" w:type="dxa"/>
            <w:tcBorders>
              <w:top w:val="single" w:sz="4" w:space="0" w:color="000000"/>
              <w:left w:val="single" w:sz="4" w:space="0" w:color="000000"/>
              <w:bottom w:val="single" w:sz="4" w:space="0" w:color="000000"/>
            </w:tcBorders>
            <w:shd w:val="clear" w:color="auto" w:fill="auto"/>
          </w:tcPr>
          <w:p w:rsidR="004D58B0" w:rsidRDefault="004D58B0">
            <w:pPr>
              <w:rPr>
                <w:rFonts w:ascii="Arial" w:hAnsi="Arial" w:cs="Arial"/>
              </w:rPr>
            </w:pPr>
            <w:r>
              <w:rPr>
                <w:rFonts w:ascii="Arial" w:hAnsi="Arial" w:cs="Arial"/>
              </w:rPr>
              <w:t>Załącznik nr 1</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r>
              <w:rPr>
                <w:rFonts w:ascii="Arial" w:hAnsi="Arial" w:cs="Arial"/>
              </w:rPr>
              <w:t>Wzór Formularza Oferty</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C44063">
            <w:r>
              <w:rPr>
                <w:rFonts w:ascii="Arial" w:hAnsi="Arial" w:cs="Arial"/>
              </w:rPr>
              <w:t>Załącznik nr 2</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rsidP="00C44063">
            <w:pPr>
              <w:pStyle w:val="Spistreci4"/>
            </w:pPr>
            <w:r>
              <w:rPr>
                <w:sz w:val="24"/>
              </w:rPr>
              <w:t>Wzór oświadczenia Wykonawcy</w:t>
            </w:r>
            <w:r w:rsidR="00C44063">
              <w:rPr>
                <w:sz w:val="24"/>
              </w:rPr>
              <w:t xml:space="preserve"> dotyczące spełnienia warunków udziału w postępowaniu</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C44063">
            <w:r>
              <w:rPr>
                <w:rFonts w:ascii="Arial" w:hAnsi="Arial" w:cs="Arial"/>
              </w:rPr>
              <w:t>Załącznik nr 3</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rsidP="00C44063">
            <w:pPr>
              <w:pStyle w:val="Spistreci4"/>
            </w:pPr>
            <w:r>
              <w:rPr>
                <w:sz w:val="24"/>
              </w:rPr>
              <w:t xml:space="preserve">Wzór oświadczenia Wykonawcy </w:t>
            </w:r>
            <w:r w:rsidR="00C44063">
              <w:rPr>
                <w:sz w:val="24"/>
              </w:rPr>
              <w:t>dotyczące przesłanek wykluczenia z postepowania</w:t>
            </w:r>
            <w:r>
              <w:rPr>
                <w:sz w:val="24"/>
              </w:rPr>
              <w:t xml:space="preserve"> </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DF6054">
            <w:pPr>
              <w:rPr>
                <w:rFonts w:ascii="Arial" w:hAnsi="Arial" w:cs="Arial"/>
              </w:rPr>
            </w:pPr>
            <w:r>
              <w:rPr>
                <w:rFonts w:ascii="Arial" w:hAnsi="Arial" w:cs="Arial"/>
              </w:rPr>
              <w:t>Załącznik nr 4</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both"/>
            </w:pPr>
            <w:r>
              <w:rPr>
                <w:rFonts w:ascii="Arial" w:hAnsi="Arial" w:cs="Arial"/>
              </w:rPr>
              <w:t>Wzór oświadczenia o przynależności do grupy kapitałowej</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DF6054">
            <w:pPr>
              <w:rPr>
                <w:rFonts w:ascii="Arial" w:hAnsi="Arial" w:cs="Arial"/>
              </w:rPr>
            </w:pPr>
            <w:r>
              <w:rPr>
                <w:rFonts w:ascii="Arial" w:hAnsi="Arial" w:cs="Arial"/>
              </w:rPr>
              <w:t>Załącznik nr 5</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236451">
            <w:pPr>
              <w:jc w:val="both"/>
            </w:pPr>
            <w:r>
              <w:rPr>
                <w:rFonts w:ascii="Arial" w:hAnsi="Arial" w:cs="Arial"/>
              </w:rPr>
              <w:t>Wzór wykazu wykonanych dostaw</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DF6054">
            <w:pPr>
              <w:rPr>
                <w:rFonts w:ascii="Arial" w:hAnsi="Arial" w:cs="Arial"/>
              </w:rPr>
            </w:pPr>
            <w:r>
              <w:rPr>
                <w:rFonts w:ascii="Arial" w:hAnsi="Arial" w:cs="Arial"/>
              </w:rPr>
              <w:t>Załącznik  nr 6</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both"/>
            </w:pPr>
            <w:r>
              <w:rPr>
                <w:rFonts w:ascii="Arial" w:hAnsi="Arial" w:cs="Arial"/>
              </w:rPr>
              <w:t>Wzór wykazu osób, które będą uczestniczyć w wykonaniu niniejszego zamówienia</w:t>
            </w:r>
          </w:p>
        </w:tc>
      </w:tr>
      <w:tr w:rsidR="004D58B0">
        <w:tc>
          <w:tcPr>
            <w:tcW w:w="487" w:type="dxa"/>
            <w:tcBorders>
              <w:top w:val="single" w:sz="4" w:space="0" w:color="000000"/>
              <w:left w:val="single" w:sz="4" w:space="0" w:color="000000"/>
              <w:bottom w:val="single" w:sz="4" w:space="0" w:color="000000"/>
            </w:tcBorders>
            <w:shd w:val="clear" w:color="auto" w:fill="auto"/>
          </w:tcPr>
          <w:p w:rsidR="004D58B0" w:rsidRDefault="004D58B0" w:rsidP="00D14523">
            <w:pPr>
              <w:numPr>
                <w:ilvl w:val="0"/>
                <w:numId w:val="10"/>
              </w:numPr>
              <w:snapToGrid w:val="0"/>
              <w:rPr>
                <w:rFonts w:ascii="Arial" w:hAnsi="Arial" w:cs="Arial"/>
              </w:rPr>
            </w:pPr>
          </w:p>
        </w:tc>
        <w:tc>
          <w:tcPr>
            <w:tcW w:w="2643" w:type="dxa"/>
            <w:tcBorders>
              <w:top w:val="single" w:sz="4" w:space="0" w:color="000000"/>
              <w:left w:val="single" w:sz="4" w:space="0" w:color="000000"/>
              <w:bottom w:val="single" w:sz="4" w:space="0" w:color="000000"/>
            </w:tcBorders>
            <w:shd w:val="clear" w:color="auto" w:fill="auto"/>
          </w:tcPr>
          <w:p w:rsidR="004D58B0" w:rsidRDefault="00DF6054">
            <w:pPr>
              <w:rPr>
                <w:rFonts w:ascii="Arial" w:hAnsi="Arial" w:cs="Arial"/>
              </w:rPr>
            </w:pPr>
            <w:r>
              <w:rPr>
                <w:rFonts w:ascii="Arial" w:hAnsi="Arial" w:cs="Arial"/>
              </w:rPr>
              <w:t>Załącznik nr 7</w:t>
            </w:r>
          </w:p>
        </w:tc>
        <w:tc>
          <w:tcPr>
            <w:tcW w:w="60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both"/>
            </w:pPr>
            <w:r>
              <w:rPr>
                <w:rFonts w:ascii="Arial" w:hAnsi="Arial" w:cs="Arial"/>
              </w:rPr>
              <w:t>Wzór zobowiązania podmiotów do oddania Wykonawcy do dyspozycji niezbędnych zasobów w zakresie wiedzy i doświadczenia, potencjału technicznego, osób zdolnych do wykonania zamówienia lub zdolności finansowych na okres korzystania z nich przy wykonywaniu zamówienia</w:t>
            </w:r>
          </w:p>
        </w:tc>
      </w:tr>
    </w:tbl>
    <w:p w:rsidR="004D58B0" w:rsidRDefault="004D58B0">
      <w:pPr>
        <w:rPr>
          <w:rFonts w:ascii="Arial" w:hAnsi="Arial" w:cs="Arial"/>
          <w:color w:val="000000"/>
        </w:rPr>
      </w:pPr>
    </w:p>
    <w:p w:rsidR="004D58B0" w:rsidRDefault="004D58B0">
      <w:pPr>
        <w:pStyle w:val="Spistreci4"/>
        <w:rPr>
          <w:szCs w:val="22"/>
        </w:rPr>
      </w:pPr>
      <w:r>
        <w:t>Wskazane w tabeli powyżej załączniki Wykonawca wypełnia stosownie do treści pkt 14 niniejszej IDW. Zamawiający dopuszcza zmiany wielkości pól załączników oraz odmiany wyrazów wynikające ze złożenia oferty wspólnej. Wprowadzone zmiany nie mogą zmieniać treści załączników.</w:t>
      </w:r>
    </w:p>
    <w:p w:rsidR="004D58B0" w:rsidRDefault="004D58B0">
      <w:pPr>
        <w:rPr>
          <w:rFonts w:ascii="Arial" w:hAnsi="Arial" w:cs="Arial"/>
          <w:color w:val="000000"/>
          <w:sz w:val="22"/>
          <w:szCs w:val="22"/>
        </w:rPr>
      </w:pPr>
    </w:p>
    <w:p w:rsidR="004D58B0" w:rsidRDefault="004D58B0">
      <w:pPr>
        <w:jc w:val="both"/>
      </w:pPr>
      <w:r>
        <w:rPr>
          <w:rFonts w:ascii="Arial" w:hAnsi="Arial" w:cs="Arial"/>
          <w:b/>
          <w:color w:val="000000"/>
          <w:sz w:val="22"/>
          <w:szCs w:val="22"/>
        </w:rPr>
        <w:t>Oferta Wykonawcy ma być zgodna z treścią SIWZ, w szczególności z Instrukcją dla Wykonawców. Kompletna Oferta, ma zawierać wymagane dokumenty i oświadczenia  wynikające z treści IDW.</w:t>
      </w:r>
    </w:p>
    <w:p w:rsidR="00E75480" w:rsidRDefault="00E75480" w:rsidP="00E75480">
      <w:pPr>
        <w:rPr>
          <w:rFonts w:ascii="Arial" w:hAnsi="Arial" w:cs="Arial"/>
          <w:b/>
          <w:sz w:val="28"/>
        </w:rPr>
      </w:pPr>
    </w:p>
    <w:p w:rsidR="00E75480" w:rsidRDefault="00E75480" w:rsidP="00E75480">
      <w:pPr>
        <w:rPr>
          <w:rFonts w:ascii="Arial" w:hAnsi="Arial" w:cs="Arial"/>
          <w:b/>
          <w:sz w:val="28"/>
        </w:rPr>
      </w:pPr>
    </w:p>
    <w:p w:rsidR="00E75480" w:rsidRDefault="00E75480"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D03766" w:rsidRDefault="00D03766" w:rsidP="00E75480">
      <w:pPr>
        <w:rPr>
          <w:rFonts w:ascii="Arial" w:hAnsi="Arial" w:cs="Arial"/>
          <w:b/>
          <w:sz w:val="28"/>
        </w:rPr>
      </w:pPr>
    </w:p>
    <w:p w:rsidR="004D58B0" w:rsidRPr="00E75480" w:rsidRDefault="004D58B0" w:rsidP="00E75480">
      <w:pPr>
        <w:rPr>
          <w:rFonts w:ascii="Arial" w:hAnsi="Arial" w:cs="Arial"/>
          <w:b/>
          <w:sz w:val="28"/>
        </w:rPr>
      </w:pPr>
      <w:r w:rsidRPr="00E75480">
        <w:rPr>
          <w:rFonts w:ascii="Arial" w:hAnsi="Arial" w:cs="Arial"/>
          <w:b/>
          <w:sz w:val="28"/>
        </w:rPr>
        <w:lastRenderedPageBreak/>
        <w:t xml:space="preserve">Załącznik nr 1 – Wzór Formularza Oferty </w:t>
      </w:r>
    </w:p>
    <w:p w:rsidR="004D58B0" w:rsidRDefault="004D58B0">
      <w:pPr>
        <w:rPr>
          <w:rFonts w:ascii="Arial" w:hAnsi="Arial" w:cs="Arial"/>
          <w:b/>
          <w:sz w:val="28"/>
        </w:rPr>
      </w:pPr>
    </w:p>
    <w:p w:rsidR="004D58B0" w:rsidRPr="00E75480" w:rsidRDefault="004D58B0" w:rsidP="00E75480">
      <w:pPr>
        <w:jc w:val="center"/>
        <w:rPr>
          <w:rFonts w:ascii="Arial" w:hAnsi="Arial" w:cs="Arial"/>
          <w:b/>
          <w:sz w:val="28"/>
        </w:rPr>
      </w:pPr>
      <w:r w:rsidRPr="00E75480">
        <w:rPr>
          <w:rFonts w:ascii="Arial" w:hAnsi="Arial" w:cs="Arial"/>
          <w:b/>
          <w:sz w:val="28"/>
        </w:rPr>
        <w:t>FORMULARZ OFERTY</w:t>
      </w:r>
    </w:p>
    <w:p w:rsidR="004D58B0" w:rsidRPr="00E75480" w:rsidRDefault="004D58B0" w:rsidP="00E75480">
      <w:pPr>
        <w:jc w:val="center"/>
        <w:rPr>
          <w:rFonts w:ascii="Arial" w:hAnsi="Arial" w:cs="Arial"/>
          <w:b/>
          <w:sz w:val="28"/>
        </w:rPr>
      </w:pPr>
      <w:r w:rsidRPr="00E75480">
        <w:rPr>
          <w:rFonts w:ascii="Arial" w:hAnsi="Arial" w:cs="Arial"/>
          <w:b/>
          <w:sz w:val="28"/>
        </w:rPr>
        <w:t>DLA PRZETARGU NIEOGRANICZONEGO</w:t>
      </w:r>
    </w:p>
    <w:p w:rsidR="004D58B0" w:rsidRDefault="004D58B0">
      <w:pPr>
        <w:rPr>
          <w:rFonts w:ascii="Arial" w:hAnsi="Arial" w:cs="Arial"/>
        </w:rPr>
      </w:pPr>
    </w:p>
    <w:p w:rsidR="00DE7D8A" w:rsidRPr="00C92417" w:rsidRDefault="004D58B0" w:rsidP="00DE7D8A">
      <w:pPr>
        <w:jc w:val="center"/>
        <w:outlineLvl w:val="2"/>
        <w:rPr>
          <w:rFonts w:ascii="Arial" w:hAnsi="Arial" w:cs="Arial"/>
          <w:b/>
          <w:sz w:val="32"/>
          <w:szCs w:val="32"/>
        </w:rPr>
      </w:pPr>
      <w:r>
        <w:rPr>
          <w:b/>
        </w:rPr>
        <w:t xml:space="preserve">p.n.: </w:t>
      </w:r>
      <w:r w:rsidR="00DE7D8A" w:rsidRPr="00C92417">
        <w:rPr>
          <w:rFonts w:ascii="Arial" w:hAnsi="Arial" w:cs="Arial"/>
          <w:b/>
          <w:sz w:val="32"/>
          <w:szCs w:val="32"/>
        </w:rPr>
        <w:t>WYKONANIE OŚWIETLENIA CIĄGU PIESZO-ROWEROWEGO WOKÓŁ ZALEWU KARAŚ W LUBSKU</w:t>
      </w:r>
    </w:p>
    <w:p w:rsidR="004D58B0" w:rsidRDefault="004D58B0" w:rsidP="00DE7D8A">
      <w:pPr>
        <w:pStyle w:val="Default"/>
        <w:jc w:val="center"/>
        <w:rPr>
          <w:shd w:val="clear" w:color="auto" w:fill="FFFF00"/>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4D58B0" w:rsidRPr="00E75480">
        <w:tc>
          <w:tcPr>
            <w:tcW w:w="6550" w:type="dxa"/>
            <w:shd w:val="clear" w:color="auto" w:fill="auto"/>
          </w:tcPr>
          <w:p w:rsidR="004D58B0" w:rsidRPr="00E75480" w:rsidRDefault="004D58B0" w:rsidP="00E75480">
            <w:pPr>
              <w:rPr>
                <w:rFonts w:ascii="Arial" w:hAnsi="Arial" w:cs="Arial"/>
                <w:b/>
              </w:rPr>
            </w:pPr>
            <w:r w:rsidRPr="00E75480">
              <w:rPr>
                <w:rFonts w:ascii="Arial" w:hAnsi="Arial" w:cs="Arial"/>
                <w:b/>
              </w:rPr>
              <w:t xml:space="preserve">Nr referencyjny nadany sprawie przez Zamawiającego </w:t>
            </w:r>
          </w:p>
        </w:tc>
        <w:tc>
          <w:tcPr>
            <w:tcW w:w="2880" w:type="dxa"/>
            <w:shd w:val="clear" w:color="auto" w:fill="auto"/>
          </w:tcPr>
          <w:p w:rsidR="004D58B0" w:rsidRPr="00E75480" w:rsidRDefault="008D7F8D" w:rsidP="00E75480">
            <w:pPr>
              <w:rPr>
                <w:rFonts w:ascii="Arial" w:hAnsi="Arial" w:cs="Arial"/>
                <w:b/>
              </w:rPr>
            </w:pPr>
            <w:r>
              <w:rPr>
                <w:rFonts w:ascii="Arial" w:hAnsi="Arial" w:cs="Arial"/>
                <w:b/>
                <w:i/>
              </w:rPr>
              <w:t>OSIR.V.3402.1.2017</w:t>
            </w:r>
          </w:p>
        </w:tc>
      </w:tr>
    </w:tbl>
    <w:p w:rsidR="004D58B0" w:rsidRDefault="004D58B0">
      <w:pPr>
        <w:rPr>
          <w:rFonts w:ascii="Arial" w:hAnsi="Arial" w:cs="Arial"/>
          <w:b/>
        </w:rPr>
      </w:pPr>
    </w:p>
    <w:p w:rsidR="004D58B0" w:rsidRDefault="004D58B0">
      <w:pPr>
        <w:rPr>
          <w:rFonts w:ascii="Arial" w:hAnsi="Arial" w:cs="Arial"/>
          <w:b/>
          <w:color w:val="000000"/>
        </w:rPr>
      </w:pPr>
      <w:r>
        <w:rPr>
          <w:rFonts w:ascii="Arial" w:hAnsi="Arial" w:cs="Arial"/>
          <w:b/>
        </w:rPr>
        <w:t>1. ZAMAWIAJĄCY:</w:t>
      </w: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Default="004D58B0">
      <w:pPr>
        <w:rPr>
          <w:rFonts w:ascii="Arial" w:hAnsi="Arial" w:cs="Arial"/>
          <w:b/>
        </w:rPr>
      </w:pPr>
    </w:p>
    <w:p w:rsidR="004D58B0" w:rsidRDefault="004D58B0">
      <w:pPr>
        <w:jc w:val="right"/>
        <w:rPr>
          <w:rFonts w:ascii="Arial" w:hAnsi="Arial" w:cs="Arial"/>
          <w:b/>
        </w:rPr>
      </w:pPr>
    </w:p>
    <w:p w:rsidR="004D58B0" w:rsidRDefault="004D58B0">
      <w:pPr>
        <w:pStyle w:val="Tekstpodstawowy210"/>
        <w:rPr>
          <w:b/>
        </w:rPr>
      </w:pPr>
      <w:r>
        <w:rPr>
          <w:b/>
        </w:rPr>
        <w:t>2. WYKONAWCA:</w:t>
      </w:r>
    </w:p>
    <w:p w:rsidR="004D58B0" w:rsidRDefault="004D58B0">
      <w:pPr>
        <w:jc w:val="both"/>
        <w:rPr>
          <w:rFonts w:ascii="Arial" w:hAnsi="Arial" w:cs="Arial"/>
          <w:b/>
        </w:rPr>
      </w:pPr>
      <w:r>
        <w:rPr>
          <w:rFonts w:ascii="Arial" w:hAnsi="Arial" w:cs="Arial"/>
          <w:b/>
        </w:rPr>
        <w:t>Niniejsza oferta zostaje złożona przez</w:t>
      </w:r>
      <w:r>
        <w:rPr>
          <w:rStyle w:val="Znakiprzypiswdolnych"/>
          <w:rFonts w:ascii="Arial" w:hAnsi="Arial" w:cs="Arial"/>
          <w:b/>
        </w:rPr>
        <w:footnoteReference w:id="1"/>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rPr>
            </w:pPr>
            <w:r>
              <w:rPr>
                <w:rFonts w:ascii="Arial" w:hAnsi="Arial" w:cs="Arial"/>
                <w:b/>
              </w:rPr>
              <w:t>l.p.</w:t>
            </w: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rPr>
            </w:pPr>
            <w:r>
              <w:rPr>
                <w:rFonts w:ascii="Arial" w:hAnsi="Arial" w:cs="Arial"/>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pPr>
            <w:r>
              <w:rPr>
                <w:rFonts w:ascii="Arial" w:hAnsi="Arial" w:cs="Arial"/>
                <w:b/>
              </w:rPr>
              <w:t>Adres(y) Wykonawcy(ów)</w:t>
            </w: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lang w:val="de-DE"/>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lang w:val="de-DE"/>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lang w:val="de-DE"/>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lang w:val="de-DE"/>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bl>
    <w:p w:rsidR="005926CC" w:rsidRDefault="005926CC" w:rsidP="005926CC">
      <w:pPr>
        <w:pStyle w:val="Tekstpodstawowywcity0"/>
        <w:spacing w:before="120"/>
        <w:rPr>
          <w:rFonts w:ascii="Tms Rmn" w:hAnsi="Tms Rmn"/>
          <w:sz w:val="22"/>
          <w:szCs w:val="22"/>
        </w:rPr>
      </w:pPr>
      <w:r>
        <w:rPr>
          <w:rFonts w:ascii="Tms Rmn" w:hAnsi="Tms Rmn"/>
          <w:sz w:val="22"/>
          <w:szCs w:val="22"/>
        </w:rPr>
        <w:t xml:space="preserve">Wykonawca jest małym lub średnim przedsiębiorcą </w:t>
      </w:r>
      <w:r w:rsidRPr="00D72E4A">
        <w:rPr>
          <w:rFonts w:ascii="Tms Rmn" w:hAnsi="Tms Rmn"/>
          <w:i/>
          <w:sz w:val="16"/>
          <w:szCs w:val="16"/>
        </w:rPr>
        <w:t xml:space="preserve">(zaznaczyć właściwe </w:t>
      </w:r>
      <w:r w:rsidRPr="00D72E4A">
        <w:rPr>
          <w:rFonts w:ascii="Tms Rmn" w:hAnsi="Tms Rmn"/>
          <w:b/>
          <w:i/>
          <w:sz w:val="16"/>
          <w:szCs w:val="16"/>
        </w:rPr>
        <w:t>X</w:t>
      </w:r>
      <w:r w:rsidRPr="00D72E4A">
        <w:rPr>
          <w:rFonts w:ascii="Tms Rmn" w:hAnsi="Tms Rmn"/>
          <w:i/>
          <w:sz w:val="16"/>
          <w:szCs w:val="16"/>
        </w:rPr>
        <w:t>)</w:t>
      </w:r>
    </w:p>
    <w:p w:rsidR="005926CC" w:rsidRDefault="005926CC" w:rsidP="005926CC">
      <w:pPr>
        <w:pStyle w:val="Tekstpodstawowywcity0"/>
        <w:spacing w:before="120"/>
        <w:rPr>
          <w:rFonts w:ascii="Tms Rmn" w:hAnsi="Tms Rmn"/>
          <w:sz w:val="22"/>
          <w:szCs w:val="22"/>
        </w:rPr>
      </w:pPr>
      <w:r w:rsidRPr="00D72E4A">
        <w:rPr>
          <w:rFonts w:ascii="Tms Rmn" w:hAnsi="Tms Rmn"/>
          <w:b/>
          <w:sz w:val="22"/>
          <w:szCs w:val="22"/>
          <w:lang w:val="en-GB"/>
        </w:rPr>
        <w:fldChar w:fldCharType="begin">
          <w:ffData>
            <w:name w:val="Wybór2"/>
            <w:enabled/>
            <w:calcOnExit w:val="0"/>
            <w:checkBox>
              <w:sizeAuto/>
              <w:default w:val="0"/>
            </w:checkBox>
          </w:ffData>
        </w:fldChar>
      </w:r>
      <w:r w:rsidRPr="00D72E4A">
        <w:rPr>
          <w:rFonts w:ascii="Tms Rmn" w:hAnsi="Tms Rmn"/>
          <w:b/>
          <w:sz w:val="22"/>
          <w:szCs w:val="22"/>
        </w:rPr>
        <w:instrText xml:space="preserve"> FORMCHECKBOX </w:instrText>
      </w:r>
      <w:r w:rsidR="00792B4E">
        <w:rPr>
          <w:rFonts w:ascii="Tms Rmn" w:hAnsi="Tms Rmn"/>
          <w:b/>
          <w:sz w:val="22"/>
          <w:szCs w:val="22"/>
          <w:lang w:val="en-GB"/>
        </w:rPr>
      </w:r>
      <w:r w:rsidR="00792B4E">
        <w:rPr>
          <w:rFonts w:ascii="Tms Rmn" w:hAnsi="Tms Rmn"/>
          <w:b/>
          <w:sz w:val="22"/>
          <w:szCs w:val="22"/>
          <w:lang w:val="en-GB"/>
        </w:rPr>
        <w:fldChar w:fldCharType="separate"/>
      </w:r>
      <w:r w:rsidRPr="00D72E4A">
        <w:rPr>
          <w:rFonts w:ascii="Tms Rmn" w:hAnsi="Tms Rmn"/>
          <w:sz w:val="22"/>
          <w:szCs w:val="22"/>
        </w:rPr>
        <w:fldChar w:fldCharType="end"/>
      </w:r>
      <w:r>
        <w:rPr>
          <w:rFonts w:ascii="Tms Rmn" w:hAnsi="Tms Rmn"/>
          <w:sz w:val="22"/>
          <w:szCs w:val="22"/>
        </w:rPr>
        <w:tab/>
        <w:t>TAK</w:t>
      </w:r>
    </w:p>
    <w:p w:rsidR="005926CC" w:rsidRDefault="005926CC" w:rsidP="005926CC">
      <w:pPr>
        <w:pStyle w:val="Tekstpodstawowywcity0"/>
        <w:spacing w:before="120"/>
        <w:rPr>
          <w:rFonts w:ascii="Tms Rmn" w:hAnsi="Tms Rmn"/>
          <w:sz w:val="22"/>
          <w:szCs w:val="22"/>
        </w:rPr>
      </w:pPr>
      <w:r w:rsidRPr="00D72E4A">
        <w:rPr>
          <w:rFonts w:ascii="Tms Rmn" w:hAnsi="Tms Rmn"/>
          <w:b/>
          <w:sz w:val="22"/>
          <w:szCs w:val="22"/>
          <w:lang w:val="en-GB"/>
        </w:rPr>
        <w:fldChar w:fldCharType="begin">
          <w:ffData>
            <w:name w:val="Wybór2"/>
            <w:enabled/>
            <w:calcOnExit w:val="0"/>
            <w:checkBox>
              <w:sizeAuto/>
              <w:default w:val="0"/>
            </w:checkBox>
          </w:ffData>
        </w:fldChar>
      </w:r>
      <w:r w:rsidRPr="00D72E4A">
        <w:rPr>
          <w:rFonts w:ascii="Tms Rmn" w:hAnsi="Tms Rmn"/>
          <w:b/>
          <w:sz w:val="22"/>
          <w:szCs w:val="22"/>
        </w:rPr>
        <w:instrText xml:space="preserve"> FORMCHECKBOX </w:instrText>
      </w:r>
      <w:r w:rsidR="00792B4E">
        <w:rPr>
          <w:rFonts w:ascii="Tms Rmn" w:hAnsi="Tms Rmn"/>
          <w:b/>
          <w:sz w:val="22"/>
          <w:szCs w:val="22"/>
          <w:lang w:val="en-GB"/>
        </w:rPr>
      </w:r>
      <w:r w:rsidR="00792B4E">
        <w:rPr>
          <w:rFonts w:ascii="Tms Rmn" w:hAnsi="Tms Rmn"/>
          <w:b/>
          <w:sz w:val="22"/>
          <w:szCs w:val="22"/>
          <w:lang w:val="en-GB"/>
        </w:rPr>
        <w:fldChar w:fldCharType="separate"/>
      </w:r>
      <w:r w:rsidRPr="00D72E4A">
        <w:rPr>
          <w:rFonts w:ascii="Tms Rmn" w:hAnsi="Tms Rmn"/>
          <w:sz w:val="22"/>
          <w:szCs w:val="22"/>
        </w:rPr>
        <w:fldChar w:fldCharType="end"/>
      </w:r>
      <w:r>
        <w:rPr>
          <w:rFonts w:ascii="Tms Rmn" w:hAnsi="Tms Rmn"/>
          <w:sz w:val="22"/>
          <w:szCs w:val="22"/>
        </w:rPr>
        <w:tab/>
        <w:t>NIE</w:t>
      </w:r>
    </w:p>
    <w:p w:rsidR="005926CC" w:rsidRPr="00737167" w:rsidRDefault="005926CC" w:rsidP="005926CC">
      <w:pPr>
        <w:pStyle w:val="Tekstpodstawowywcity0"/>
        <w:rPr>
          <w:i/>
          <w:color w:val="000000"/>
          <w:sz w:val="6"/>
          <w:szCs w:val="6"/>
          <w:shd w:val="clear" w:color="auto" w:fill="FFFFFF"/>
        </w:rPr>
      </w:pPr>
    </w:p>
    <w:p w:rsidR="005926CC" w:rsidRPr="00D72E4A" w:rsidRDefault="005926CC" w:rsidP="005926CC">
      <w:pPr>
        <w:pStyle w:val="Tekstpodstawowywcity0"/>
        <w:rPr>
          <w:i/>
          <w:color w:val="000000"/>
          <w:sz w:val="16"/>
          <w:szCs w:val="16"/>
        </w:rPr>
      </w:pPr>
      <w:r w:rsidRPr="00D72E4A">
        <w:rPr>
          <w:i/>
          <w:color w:val="000000"/>
          <w:sz w:val="16"/>
          <w:szCs w:val="16"/>
          <w:shd w:val="clear" w:color="auto" w:fill="FFFFFF"/>
        </w:rPr>
        <w:t>Zgodnie z definicją zawartą w zaleceniu Komisji z dnia 6 maja 2003 r. w sprawie definicji mikroprzedsiębiorstw oraz małych i średnich przedsiębiorstw (notyfikowane jako dokument nr C(2003) 1422) (Dz.U. L 124 z 20.5.2003, s. 36–41):</w:t>
      </w:r>
    </w:p>
    <w:p w:rsidR="005926CC" w:rsidRPr="00D72E4A" w:rsidRDefault="005926CC" w:rsidP="005926CC">
      <w:pPr>
        <w:pStyle w:val="Tekstpodstawowywcity0"/>
        <w:rPr>
          <w:i/>
          <w:color w:val="000000"/>
          <w:sz w:val="16"/>
          <w:szCs w:val="16"/>
        </w:rPr>
      </w:pPr>
      <w:r w:rsidRPr="00D72E4A">
        <w:rPr>
          <w:b/>
          <w:bCs/>
          <w:i/>
          <w:color w:val="000000"/>
          <w:sz w:val="16"/>
          <w:szCs w:val="16"/>
          <w:shd w:val="clear" w:color="auto" w:fill="FFFFFF"/>
        </w:rPr>
        <w:t>Mikroprzedsiębiorstwo</w:t>
      </w:r>
      <w:r w:rsidRPr="00D72E4A">
        <w:rPr>
          <w:i/>
          <w:color w:val="000000"/>
          <w:sz w:val="16"/>
          <w:szCs w:val="16"/>
          <w:shd w:val="clear" w:color="auto" w:fill="FFFFFF"/>
        </w:rPr>
        <w:t>: mniej niż 10 pracowników, obrót roczny (kwota przyjętych pieniędzy w danym okresie) lub bilans (zestawienie aktywów i pasywów firmy) poniżej 2 mln EUR.</w:t>
      </w:r>
    </w:p>
    <w:p w:rsidR="005926CC" w:rsidRPr="00D72E4A" w:rsidRDefault="005926CC" w:rsidP="005926CC">
      <w:pPr>
        <w:pStyle w:val="Tekstpodstawowywcity0"/>
        <w:rPr>
          <w:i/>
          <w:color w:val="000000"/>
          <w:sz w:val="16"/>
          <w:szCs w:val="16"/>
        </w:rPr>
      </w:pPr>
      <w:r w:rsidRPr="00D72E4A">
        <w:rPr>
          <w:b/>
          <w:bCs/>
          <w:i/>
          <w:color w:val="000000"/>
          <w:sz w:val="16"/>
          <w:szCs w:val="16"/>
          <w:shd w:val="clear" w:color="auto" w:fill="FFFFFF"/>
        </w:rPr>
        <w:t>Małe przedsiębiorstwo</w:t>
      </w:r>
      <w:r w:rsidRPr="00D72E4A">
        <w:rPr>
          <w:i/>
          <w:color w:val="000000"/>
          <w:sz w:val="16"/>
          <w:szCs w:val="16"/>
          <w:shd w:val="clear" w:color="auto" w:fill="FFFFFF"/>
        </w:rPr>
        <w:t>: mniej niż 50 pracowników, obrót roczny lub bilans poniżej 10 mln EUR.</w:t>
      </w:r>
    </w:p>
    <w:p w:rsidR="005926CC" w:rsidRPr="00F50B78" w:rsidRDefault="005926CC" w:rsidP="005926CC">
      <w:pPr>
        <w:pStyle w:val="Tekstpodstawowywcity0"/>
        <w:rPr>
          <w:rFonts w:ascii="Tms Rmn" w:hAnsi="Tms Rmn"/>
          <w:i/>
          <w:sz w:val="16"/>
          <w:szCs w:val="16"/>
        </w:rPr>
      </w:pPr>
      <w:r w:rsidRPr="00D72E4A">
        <w:rPr>
          <w:b/>
          <w:bCs/>
          <w:i/>
          <w:color w:val="000000"/>
          <w:sz w:val="16"/>
          <w:szCs w:val="16"/>
          <w:shd w:val="clear" w:color="auto" w:fill="FFFFFF"/>
        </w:rPr>
        <w:t>Średnie przedsiębiorstwo</w:t>
      </w:r>
      <w:r w:rsidRPr="00D72E4A">
        <w:rPr>
          <w:i/>
          <w:color w:val="000000"/>
          <w:sz w:val="16"/>
          <w:szCs w:val="16"/>
          <w:shd w:val="clear" w:color="auto" w:fill="FFFFFF"/>
        </w:rPr>
        <w:t>: mniej niż 250 pracowników, obrót roczny poniżej 50 mln EUR lub bilans poniżej 43 mln EUR.</w:t>
      </w:r>
      <w:r w:rsidRPr="00D72E4A">
        <w:rPr>
          <w:rStyle w:val="apple-converted-space"/>
          <w:i/>
          <w:color w:val="000000"/>
          <w:sz w:val="16"/>
          <w:szCs w:val="16"/>
          <w:shd w:val="clear" w:color="auto" w:fill="FFFFFF"/>
        </w:rPr>
        <w:t> </w:t>
      </w:r>
    </w:p>
    <w:p w:rsidR="004D58B0" w:rsidRDefault="004D58B0">
      <w:pPr>
        <w:jc w:val="both"/>
      </w:pPr>
    </w:p>
    <w:p w:rsidR="004D58B0" w:rsidRPr="005926CC" w:rsidRDefault="004D58B0" w:rsidP="00D14523">
      <w:pPr>
        <w:numPr>
          <w:ilvl w:val="0"/>
          <w:numId w:val="23"/>
        </w:numPr>
        <w:tabs>
          <w:tab w:val="left" w:pos="360"/>
        </w:tabs>
        <w:ind w:left="360" w:hanging="360"/>
        <w:jc w:val="both"/>
        <w:rPr>
          <w:rFonts w:ascii="Arial" w:hAnsi="Arial" w:cs="Arial"/>
          <w:b/>
        </w:rPr>
      </w:pPr>
      <w:r w:rsidRPr="005926CC">
        <w:rPr>
          <w:rFonts w:ascii="Arial" w:hAnsi="Arial" w:cs="Arial"/>
          <w:b/>
        </w:rPr>
        <w:t xml:space="preserve">OSOBA UPRAWNIONA DO KONTAKTÓW: </w:t>
      </w:r>
    </w:p>
    <w:tbl>
      <w:tblPr>
        <w:tblW w:w="0" w:type="auto"/>
        <w:tblInd w:w="-5" w:type="dxa"/>
        <w:tblLayout w:type="fixed"/>
        <w:tblCellMar>
          <w:left w:w="70" w:type="dxa"/>
          <w:right w:w="70" w:type="dxa"/>
        </w:tblCellMar>
        <w:tblLook w:val="0000" w:firstRow="0" w:lastRow="0" w:firstColumn="0" w:lastColumn="0" w:noHBand="0" w:noVBand="0"/>
      </w:tblPr>
      <w:tblGrid>
        <w:gridCol w:w="2590"/>
        <w:gridCol w:w="6002"/>
      </w:tblGrid>
      <w:tr w:rsidR="004D58B0">
        <w:tc>
          <w:tcPr>
            <w:tcW w:w="259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rPr>
            </w:pPr>
            <w:r>
              <w:rPr>
                <w:rFonts w:ascii="Arial" w:hAnsi="Arial" w:cs="Arial"/>
                <w:b/>
              </w:rPr>
              <w:t>Imię i nazwisko</w:t>
            </w:r>
          </w:p>
        </w:tc>
        <w:tc>
          <w:tcPr>
            <w:tcW w:w="600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c>
          <w:tcPr>
            <w:tcW w:w="259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lang w:val="de-DE"/>
              </w:rPr>
            </w:pPr>
            <w:proofErr w:type="spellStart"/>
            <w:r>
              <w:rPr>
                <w:rFonts w:ascii="Arial" w:hAnsi="Arial" w:cs="Arial"/>
                <w:b/>
                <w:lang w:val="de-DE"/>
              </w:rPr>
              <w:t>Adres</w:t>
            </w:r>
            <w:proofErr w:type="spellEnd"/>
          </w:p>
        </w:tc>
        <w:tc>
          <w:tcPr>
            <w:tcW w:w="600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r w:rsidR="004D58B0">
        <w:tc>
          <w:tcPr>
            <w:tcW w:w="259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lang w:val="de-DE"/>
              </w:rPr>
            </w:pPr>
            <w:proofErr w:type="spellStart"/>
            <w:r>
              <w:rPr>
                <w:rFonts w:ascii="Arial" w:hAnsi="Arial" w:cs="Arial"/>
                <w:b/>
                <w:lang w:val="de-DE"/>
              </w:rPr>
              <w:t>Nr</w:t>
            </w:r>
            <w:proofErr w:type="spellEnd"/>
            <w:r>
              <w:rPr>
                <w:rFonts w:ascii="Arial" w:hAnsi="Arial" w:cs="Arial"/>
                <w:b/>
                <w:lang w:val="de-DE"/>
              </w:rPr>
              <w:t xml:space="preserve"> </w:t>
            </w:r>
            <w:proofErr w:type="spellStart"/>
            <w:r>
              <w:rPr>
                <w:rFonts w:ascii="Arial" w:hAnsi="Arial" w:cs="Arial"/>
                <w:b/>
                <w:lang w:val="de-DE"/>
              </w:rPr>
              <w:t>telefonu</w:t>
            </w:r>
            <w:proofErr w:type="spellEnd"/>
          </w:p>
        </w:tc>
        <w:tc>
          <w:tcPr>
            <w:tcW w:w="600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r w:rsidR="004D58B0">
        <w:tc>
          <w:tcPr>
            <w:tcW w:w="259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lang w:val="de-DE"/>
              </w:rPr>
            </w:pPr>
            <w:proofErr w:type="spellStart"/>
            <w:r>
              <w:rPr>
                <w:rFonts w:ascii="Arial" w:hAnsi="Arial" w:cs="Arial"/>
                <w:b/>
                <w:lang w:val="de-DE"/>
              </w:rPr>
              <w:t>Nr</w:t>
            </w:r>
            <w:proofErr w:type="spellEnd"/>
            <w:r>
              <w:rPr>
                <w:rFonts w:ascii="Arial" w:hAnsi="Arial" w:cs="Arial"/>
                <w:b/>
                <w:lang w:val="de-DE"/>
              </w:rPr>
              <w:t xml:space="preserve"> </w:t>
            </w:r>
            <w:proofErr w:type="spellStart"/>
            <w:r>
              <w:rPr>
                <w:rFonts w:ascii="Arial" w:hAnsi="Arial" w:cs="Arial"/>
                <w:b/>
                <w:lang w:val="de-DE"/>
              </w:rPr>
              <w:t>faksu</w:t>
            </w:r>
            <w:proofErr w:type="spellEnd"/>
          </w:p>
        </w:tc>
        <w:tc>
          <w:tcPr>
            <w:tcW w:w="600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r w:rsidR="004D58B0">
        <w:tc>
          <w:tcPr>
            <w:tcW w:w="259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lang w:val="de-DE"/>
              </w:rPr>
            </w:pPr>
            <w:proofErr w:type="spellStart"/>
            <w:r>
              <w:rPr>
                <w:rFonts w:ascii="Arial" w:hAnsi="Arial" w:cs="Arial"/>
                <w:b/>
                <w:lang w:val="de-DE"/>
              </w:rPr>
              <w:t>Adres</w:t>
            </w:r>
            <w:proofErr w:type="spellEnd"/>
            <w:r>
              <w:rPr>
                <w:rFonts w:ascii="Arial" w:hAnsi="Arial" w:cs="Arial"/>
                <w:b/>
                <w:lang w:val="de-DE"/>
              </w:rPr>
              <w:t xml:space="preserve"> </w:t>
            </w:r>
            <w:proofErr w:type="spellStart"/>
            <w:r>
              <w:rPr>
                <w:rFonts w:ascii="Arial" w:hAnsi="Arial" w:cs="Arial"/>
                <w:b/>
                <w:lang w:val="de-DE"/>
              </w:rPr>
              <w:t>e-mail</w:t>
            </w:r>
            <w:proofErr w:type="spellEnd"/>
          </w:p>
        </w:tc>
        <w:tc>
          <w:tcPr>
            <w:tcW w:w="600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lang w:val="de-DE"/>
              </w:rPr>
            </w:pPr>
          </w:p>
        </w:tc>
      </w:tr>
    </w:tbl>
    <w:p w:rsidR="004D58B0" w:rsidRDefault="004D58B0">
      <w:pPr>
        <w:jc w:val="both"/>
      </w:pPr>
    </w:p>
    <w:p w:rsidR="004D58B0" w:rsidRDefault="004D58B0" w:rsidP="00D14523">
      <w:pPr>
        <w:numPr>
          <w:ilvl w:val="0"/>
          <w:numId w:val="23"/>
        </w:numPr>
        <w:tabs>
          <w:tab w:val="left" w:pos="360"/>
        </w:tabs>
        <w:ind w:left="360" w:hanging="360"/>
        <w:jc w:val="both"/>
        <w:rPr>
          <w:rFonts w:ascii="Arial" w:hAnsi="Arial" w:cs="Arial"/>
        </w:rPr>
      </w:pPr>
      <w:r>
        <w:rPr>
          <w:rFonts w:ascii="Arial" w:hAnsi="Arial" w:cs="Arial"/>
          <w:b/>
        </w:rPr>
        <w:t>Ja (my) niżej podpisany(i) oświadczam(y), że:</w:t>
      </w:r>
    </w:p>
    <w:p w:rsidR="004D58B0" w:rsidRDefault="004D58B0" w:rsidP="00D14523">
      <w:pPr>
        <w:numPr>
          <w:ilvl w:val="1"/>
          <w:numId w:val="23"/>
        </w:numPr>
        <w:ind w:left="720" w:hanging="360"/>
        <w:jc w:val="both"/>
        <w:rPr>
          <w:rFonts w:ascii="Arial" w:hAnsi="Arial" w:cs="Arial"/>
        </w:rPr>
      </w:pPr>
      <w:r>
        <w:rPr>
          <w:rFonts w:ascii="Arial" w:hAnsi="Arial" w:cs="Arial"/>
        </w:rPr>
        <w:t>zapoznałem się z treścią SIWZ dla niniejszego zamówienia,</w:t>
      </w: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 xml:space="preserve">gwarantuję wykonanie całości niniejszego zamówienia zgodnie z treścią: SIWZ, wyjaśnień do SIWZ oraz jej modyfikacji, </w:t>
      </w:r>
      <w:r>
        <w:rPr>
          <w:rFonts w:ascii="Arial" w:hAnsi="Arial" w:cs="Arial"/>
          <w:szCs w:val="20"/>
        </w:rPr>
        <w:t>akceptuję w pełni bez zastrzeżeń czy ograniczeń postanowienia:  SIWZ dla niniejszego zamówienia, wyjaśnień do tej SIWZ oraz modyfikacji tej SIWZ,</w:t>
      </w:r>
    </w:p>
    <w:p w:rsidR="004D58B0" w:rsidRDefault="00615AFB" w:rsidP="00615AFB">
      <w:pPr>
        <w:ind w:left="360"/>
        <w:jc w:val="both"/>
        <w:rPr>
          <w:rFonts w:ascii="Arial" w:hAnsi="Arial" w:cs="Arial"/>
        </w:rPr>
      </w:pPr>
      <w:r>
        <w:rPr>
          <w:rFonts w:ascii="Arial" w:hAnsi="Arial" w:cs="Arial"/>
        </w:rPr>
        <w:t xml:space="preserve">     </w:t>
      </w:r>
      <w:r w:rsidR="004D58B0">
        <w:rPr>
          <w:rFonts w:ascii="Arial" w:hAnsi="Arial" w:cs="Arial"/>
        </w:rPr>
        <w:t>cena  mojej (naszej) oferty za realizację niniejszego zamówienia wynosi:</w:t>
      </w:r>
    </w:p>
    <w:p w:rsidR="004A2A03" w:rsidRDefault="004A2A03" w:rsidP="00615AFB">
      <w:pPr>
        <w:ind w:left="360"/>
        <w:jc w:val="both"/>
        <w:rPr>
          <w:rFonts w:ascii="Arial" w:hAnsi="Arial" w:cs="Arial"/>
        </w:rPr>
      </w:pPr>
    </w:p>
    <w:p w:rsidR="004A2A03" w:rsidRDefault="004A2A03" w:rsidP="004A2A03">
      <w:pPr>
        <w:tabs>
          <w:tab w:val="left" w:pos="1210"/>
        </w:tabs>
        <w:ind w:left="709"/>
        <w:jc w:val="both"/>
        <w:rPr>
          <w:rFonts w:ascii="Arial" w:hAnsi="Arial" w:cs="Arial"/>
          <w:szCs w:val="20"/>
        </w:rPr>
      </w:pPr>
      <w:r>
        <w:rPr>
          <w:rFonts w:ascii="Arial" w:hAnsi="Arial" w:cs="Arial"/>
          <w:b/>
          <w:szCs w:val="20"/>
        </w:rPr>
        <w:t>Cena całkowita netto</w:t>
      </w:r>
      <w:r>
        <w:rPr>
          <w:rFonts w:ascii="Arial" w:hAnsi="Arial" w:cs="Arial"/>
          <w:szCs w:val="20"/>
        </w:rPr>
        <w:t xml:space="preserve"> ............................................................................... </w:t>
      </w:r>
      <w:r>
        <w:rPr>
          <w:rFonts w:ascii="Arial" w:hAnsi="Arial" w:cs="Arial"/>
          <w:b/>
          <w:i/>
          <w:szCs w:val="20"/>
        </w:rPr>
        <w:t xml:space="preserve">PLN </w:t>
      </w:r>
    </w:p>
    <w:p w:rsidR="004A2A03" w:rsidRDefault="004A2A03" w:rsidP="004A2A03">
      <w:pPr>
        <w:tabs>
          <w:tab w:val="left" w:pos="1210"/>
        </w:tabs>
        <w:ind w:left="709"/>
        <w:jc w:val="both"/>
        <w:rPr>
          <w:rFonts w:ascii="Arial" w:eastAsia="Arial" w:hAnsi="Arial" w:cs="Arial"/>
          <w:szCs w:val="20"/>
        </w:rPr>
      </w:pPr>
      <w:r>
        <w:rPr>
          <w:rFonts w:ascii="Arial" w:hAnsi="Arial" w:cs="Arial"/>
          <w:szCs w:val="20"/>
        </w:rPr>
        <w:lastRenderedPageBreak/>
        <w:t>(słownie: .......................................................................................................</w:t>
      </w:r>
      <w:r>
        <w:rPr>
          <w:rFonts w:ascii="Arial" w:hAnsi="Arial" w:cs="Arial"/>
          <w:b/>
          <w:i/>
          <w:szCs w:val="20"/>
        </w:rPr>
        <w:t xml:space="preserve"> PLN</w:t>
      </w:r>
      <w:r>
        <w:rPr>
          <w:rFonts w:ascii="Arial" w:hAnsi="Arial" w:cs="Arial"/>
          <w:szCs w:val="20"/>
        </w:rPr>
        <w:t xml:space="preserve">), </w:t>
      </w:r>
    </w:p>
    <w:p w:rsidR="004A2A03" w:rsidRDefault="004A2A03" w:rsidP="004A2A03">
      <w:pPr>
        <w:spacing w:line="360" w:lineRule="auto"/>
        <w:ind w:left="269"/>
        <w:jc w:val="both"/>
        <w:rPr>
          <w:rFonts w:ascii="Arial" w:eastAsia="Arial" w:hAnsi="Arial" w:cs="Arial"/>
          <w:szCs w:val="20"/>
        </w:rPr>
      </w:pPr>
      <w:r>
        <w:rPr>
          <w:rFonts w:ascii="Arial" w:eastAsia="Arial" w:hAnsi="Arial" w:cs="Arial"/>
          <w:szCs w:val="20"/>
        </w:rPr>
        <w:t xml:space="preserve">     </w:t>
      </w:r>
      <w:r>
        <w:rPr>
          <w:rFonts w:ascii="Arial" w:hAnsi="Arial" w:cs="Arial"/>
          <w:szCs w:val="20"/>
        </w:rPr>
        <w:t xml:space="preserve">- plus należny podatek VAT.......... % w wysokości ......................... </w:t>
      </w:r>
      <w:r>
        <w:rPr>
          <w:rFonts w:ascii="Arial" w:hAnsi="Arial" w:cs="Arial"/>
          <w:b/>
          <w:i/>
          <w:szCs w:val="20"/>
        </w:rPr>
        <w:t xml:space="preserve">PLN, </w:t>
      </w:r>
      <w:r>
        <w:rPr>
          <w:rFonts w:ascii="Arial" w:hAnsi="Arial" w:cs="Arial"/>
          <w:szCs w:val="20"/>
        </w:rPr>
        <w:t xml:space="preserve">(słownie:  </w:t>
      </w:r>
    </w:p>
    <w:p w:rsidR="004A2A03" w:rsidRDefault="004A2A03" w:rsidP="004A2A03">
      <w:pPr>
        <w:spacing w:line="360" w:lineRule="auto"/>
        <w:ind w:left="269"/>
        <w:jc w:val="both"/>
        <w:rPr>
          <w:rFonts w:ascii="Arial" w:hAnsi="Arial" w:cs="Arial"/>
          <w:b/>
          <w:szCs w:val="20"/>
        </w:rPr>
      </w:pPr>
      <w:r>
        <w:rPr>
          <w:rFonts w:ascii="Arial" w:eastAsia="Arial" w:hAnsi="Arial" w:cs="Arial"/>
          <w:szCs w:val="20"/>
        </w:rPr>
        <w:t xml:space="preserve">      ………………………………</w:t>
      </w:r>
      <w:r>
        <w:rPr>
          <w:rFonts w:ascii="Arial" w:hAnsi="Arial" w:cs="Arial"/>
          <w:szCs w:val="20"/>
        </w:rPr>
        <w:t>..........................................................................</w:t>
      </w:r>
      <w:r>
        <w:rPr>
          <w:rFonts w:ascii="Arial" w:hAnsi="Arial" w:cs="Arial"/>
          <w:b/>
          <w:i/>
          <w:szCs w:val="20"/>
        </w:rPr>
        <w:t xml:space="preserve"> PLN </w:t>
      </w:r>
      <w:r>
        <w:rPr>
          <w:rFonts w:ascii="Arial" w:hAnsi="Arial" w:cs="Arial"/>
          <w:szCs w:val="20"/>
        </w:rPr>
        <w:t xml:space="preserve">), </w:t>
      </w:r>
    </w:p>
    <w:p w:rsidR="004A2A03" w:rsidRDefault="004A2A03" w:rsidP="004A2A03">
      <w:pPr>
        <w:ind w:left="360"/>
        <w:jc w:val="both"/>
        <w:rPr>
          <w:rFonts w:ascii="Arial" w:hAnsi="Arial" w:cs="Arial"/>
        </w:rPr>
      </w:pPr>
      <w:r>
        <w:rPr>
          <w:rFonts w:ascii="Arial" w:hAnsi="Arial" w:cs="Arial"/>
          <w:b/>
          <w:szCs w:val="20"/>
        </w:rPr>
        <w:t>co czyni łącznie cenę brutto</w:t>
      </w:r>
      <w:r>
        <w:rPr>
          <w:rFonts w:ascii="Arial" w:hAnsi="Arial" w:cs="Arial"/>
          <w:szCs w:val="20"/>
        </w:rPr>
        <w:t xml:space="preserve"> ......................................................................... </w:t>
      </w:r>
      <w:r>
        <w:rPr>
          <w:rFonts w:ascii="Arial" w:hAnsi="Arial" w:cs="Arial"/>
          <w:b/>
          <w:i/>
          <w:szCs w:val="20"/>
        </w:rPr>
        <w:t xml:space="preserve">PLN </w:t>
      </w:r>
      <w:r>
        <w:rPr>
          <w:rFonts w:ascii="Arial" w:hAnsi="Arial" w:cs="Arial"/>
          <w:szCs w:val="20"/>
        </w:rPr>
        <w:t>(słownie: ........................................................................................................</w:t>
      </w:r>
    </w:p>
    <w:p w:rsidR="004A2A03" w:rsidRDefault="004A2A03" w:rsidP="00615AFB">
      <w:pPr>
        <w:ind w:left="360"/>
        <w:jc w:val="both"/>
        <w:rPr>
          <w:rFonts w:ascii="Arial" w:hAnsi="Arial" w:cs="Arial"/>
        </w:rPr>
      </w:pPr>
    </w:p>
    <w:p w:rsidR="004A2A03" w:rsidRPr="005926CC" w:rsidRDefault="004A2A03" w:rsidP="005926CC">
      <w:pPr>
        <w:suppressAutoHyphens w:val="0"/>
        <w:spacing w:line="360" w:lineRule="auto"/>
        <w:jc w:val="both"/>
        <w:rPr>
          <w:rFonts w:ascii="Arial" w:hAnsi="Arial" w:cs="Arial"/>
          <w:color w:val="000000"/>
        </w:rPr>
      </w:pPr>
    </w:p>
    <w:p w:rsidR="00BB594E" w:rsidRPr="00BB594E" w:rsidRDefault="00BB594E" w:rsidP="00BB594E">
      <w:pPr>
        <w:pStyle w:val="Akapitzlist"/>
        <w:suppressAutoHyphens w:val="0"/>
        <w:spacing w:before="0" w:after="0" w:line="360" w:lineRule="auto"/>
        <w:ind w:left="420"/>
        <w:jc w:val="both"/>
        <w:rPr>
          <w:rFonts w:ascii="Arial" w:hAnsi="Arial" w:cs="Arial"/>
          <w:color w:val="000000"/>
        </w:rPr>
      </w:pPr>
      <w:r w:rsidRPr="00BB594E">
        <w:rPr>
          <w:rFonts w:ascii="Arial" w:hAnsi="Arial" w:cs="Arial"/>
          <w:color w:val="000000"/>
        </w:rPr>
        <w:t>Składniki kalkulacyjne, na podstawie których dokonano kalkulacji ceny:</w:t>
      </w:r>
    </w:p>
    <w:p w:rsidR="00BB594E" w:rsidRPr="00BB594E" w:rsidRDefault="00BB594E" w:rsidP="00D14523">
      <w:pPr>
        <w:pStyle w:val="Tekstpodstawowywcity3"/>
        <w:numPr>
          <w:ilvl w:val="2"/>
          <w:numId w:val="69"/>
        </w:numPr>
        <w:suppressAutoHyphens w:val="0"/>
        <w:spacing w:after="0" w:line="360" w:lineRule="auto"/>
        <w:jc w:val="both"/>
        <w:rPr>
          <w:rFonts w:ascii="Arial" w:hAnsi="Arial" w:cs="Arial"/>
          <w:color w:val="000000"/>
          <w:sz w:val="24"/>
          <w:szCs w:val="24"/>
        </w:rPr>
      </w:pPr>
      <w:r w:rsidRPr="00BB594E">
        <w:rPr>
          <w:rFonts w:ascii="Arial" w:hAnsi="Arial" w:cs="Arial"/>
          <w:color w:val="000000"/>
          <w:sz w:val="24"/>
          <w:szCs w:val="24"/>
        </w:rPr>
        <w:t>Rg …………………… PLN</w:t>
      </w:r>
    </w:p>
    <w:p w:rsidR="00BB594E" w:rsidRPr="00BB594E" w:rsidRDefault="00BB594E" w:rsidP="00D14523">
      <w:pPr>
        <w:pStyle w:val="Tekstpodstawowywcity3"/>
        <w:numPr>
          <w:ilvl w:val="2"/>
          <w:numId w:val="69"/>
        </w:numPr>
        <w:suppressAutoHyphens w:val="0"/>
        <w:spacing w:after="0" w:line="360" w:lineRule="auto"/>
        <w:jc w:val="both"/>
        <w:rPr>
          <w:rFonts w:ascii="Arial" w:hAnsi="Arial" w:cs="Arial"/>
          <w:color w:val="000000"/>
          <w:sz w:val="24"/>
          <w:szCs w:val="24"/>
        </w:rPr>
      </w:pPr>
      <w:r w:rsidRPr="00BB594E">
        <w:rPr>
          <w:rFonts w:ascii="Arial" w:hAnsi="Arial" w:cs="Arial"/>
          <w:color w:val="000000"/>
          <w:sz w:val="24"/>
          <w:szCs w:val="24"/>
        </w:rPr>
        <w:t>Ko (R+S) ……….……….%</w:t>
      </w:r>
    </w:p>
    <w:p w:rsidR="00BB594E" w:rsidRPr="00BB594E" w:rsidRDefault="00BB594E" w:rsidP="00D14523">
      <w:pPr>
        <w:pStyle w:val="Tekstpodstawowywcity3"/>
        <w:numPr>
          <w:ilvl w:val="2"/>
          <w:numId w:val="69"/>
        </w:numPr>
        <w:suppressAutoHyphens w:val="0"/>
        <w:spacing w:after="0" w:line="360" w:lineRule="auto"/>
        <w:jc w:val="both"/>
        <w:rPr>
          <w:rFonts w:ascii="Arial" w:hAnsi="Arial" w:cs="Arial"/>
          <w:color w:val="000000"/>
          <w:sz w:val="24"/>
          <w:szCs w:val="24"/>
        </w:rPr>
      </w:pPr>
      <w:proofErr w:type="spellStart"/>
      <w:r w:rsidRPr="00BB594E">
        <w:rPr>
          <w:rFonts w:ascii="Arial" w:hAnsi="Arial" w:cs="Arial"/>
          <w:color w:val="000000"/>
          <w:sz w:val="24"/>
          <w:szCs w:val="24"/>
        </w:rPr>
        <w:t>Kz</w:t>
      </w:r>
      <w:proofErr w:type="spellEnd"/>
      <w:r w:rsidRPr="00BB594E">
        <w:rPr>
          <w:rFonts w:ascii="Arial" w:hAnsi="Arial" w:cs="Arial"/>
          <w:color w:val="000000"/>
          <w:sz w:val="24"/>
          <w:szCs w:val="24"/>
        </w:rPr>
        <w:t xml:space="preserve"> (M) …………………..%</w:t>
      </w:r>
    </w:p>
    <w:p w:rsidR="004D58B0" w:rsidRPr="005926CC" w:rsidRDefault="00BB594E" w:rsidP="00D14523">
      <w:pPr>
        <w:pStyle w:val="Tekstpodstawowywcity3"/>
        <w:numPr>
          <w:ilvl w:val="2"/>
          <w:numId w:val="69"/>
        </w:numPr>
        <w:suppressAutoHyphens w:val="0"/>
        <w:spacing w:after="0" w:line="360" w:lineRule="auto"/>
        <w:jc w:val="both"/>
        <w:rPr>
          <w:rFonts w:ascii="Arial" w:hAnsi="Arial" w:cs="Arial"/>
          <w:color w:val="000000"/>
          <w:sz w:val="24"/>
          <w:szCs w:val="24"/>
        </w:rPr>
      </w:pPr>
      <w:r w:rsidRPr="00BB594E">
        <w:rPr>
          <w:rFonts w:ascii="Arial" w:hAnsi="Arial" w:cs="Arial"/>
          <w:color w:val="000000"/>
          <w:sz w:val="24"/>
          <w:szCs w:val="24"/>
        </w:rPr>
        <w:t>Z (</w:t>
      </w:r>
      <w:proofErr w:type="spellStart"/>
      <w:r w:rsidRPr="00BB594E">
        <w:rPr>
          <w:rFonts w:ascii="Arial" w:hAnsi="Arial" w:cs="Arial"/>
          <w:color w:val="000000"/>
          <w:sz w:val="24"/>
          <w:szCs w:val="24"/>
        </w:rPr>
        <w:t>Ko+R+S</w:t>
      </w:r>
      <w:proofErr w:type="spellEnd"/>
      <w:r w:rsidRPr="00BB594E">
        <w:rPr>
          <w:rFonts w:ascii="Arial" w:hAnsi="Arial" w:cs="Arial"/>
          <w:color w:val="000000"/>
          <w:sz w:val="24"/>
          <w:szCs w:val="24"/>
        </w:rPr>
        <w:t>) ……………..%</w:t>
      </w:r>
    </w:p>
    <w:p w:rsidR="004D58B0" w:rsidRDefault="004D58B0">
      <w:pPr>
        <w:ind w:left="720"/>
        <w:jc w:val="both"/>
        <w:rPr>
          <w:rFonts w:ascii="Arial" w:hAnsi="Arial" w:cs="Arial"/>
        </w:rPr>
      </w:pP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oferujemy okres gwarancji ………………….lat/a,</w:t>
      </w: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uważamy się za związanych niniejsza ofertą na czas wskazany w IDW tj. 30 dni od terminu składania ofert,</w:t>
      </w: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akceptuję(</w:t>
      </w:r>
      <w:proofErr w:type="spellStart"/>
      <w:r>
        <w:rPr>
          <w:rFonts w:ascii="Arial" w:hAnsi="Arial" w:cs="Arial"/>
        </w:rPr>
        <w:t>emy</w:t>
      </w:r>
      <w:proofErr w:type="spellEnd"/>
      <w:r>
        <w:rPr>
          <w:rFonts w:ascii="Arial" w:hAnsi="Arial" w:cs="Arial"/>
        </w:rPr>
        <w:t xml:space="preserve">) bez zastrzeżeń </w:t>
      </w:r>
      <w:r>
        <w:rPr>
          <w:rFonts w:ascii="Arial" w:hAnsi="Arial" w:cs="Arial"/>
          <w:b/>
        </w:rPr>
        <w:t>wzór umowy</w:t>
      </w:r>
      <w:r>
        <w:rPr>
          <w:rFonts w:ascii="Arial" w:hAnsi="Arial" w:cs="Arial"/>
          <w:i/>
        </w:rPr>
        <w:t xml:space="preserve"> </w:t>
      </w:r>
      <w:r>
        <w:rPr>
          <w:rFonts w:ascii="Arial" w:hAnsi="Arial" w:cs="Arial"/>
        </w:rPr>
        <w:t>przedstawiony w Części II SIWZ,</w:t>
      </w: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w przypadku uznania mojej (naszej) oferty za najkorzystniejszą, umowę  zobowiązuję(</w:t>
      </w:r>
      <w:proofErr w:type="spellStart"/>
      <w:r>
        <w:rPr>
          <w:rFonts w:ascii="Arial" w:hAnsi="Arial" w:cs="Arial"/>
        </w:rPr>
        <w:t>emy</w:t>
      </w:r>
      <w:proofErr w:type="spellEnd"/>
      <w:r>
        <w:rPr>
          <w:rFonts w:ascii="Arial" w:hAnsi="Arial" w:cs="Arial"/>
        </w:rPr>
        <w:t>)  się zawrzeć w miejscu i terminie jakie zostaną wskazane przez Zamawiającego oraz zobowiązuję(</w:t>
      </w:r>
      <w:proofErr w:type="spellStart"/>
      <w:r>
        <w:rPr>
          <w:rFonts w:ascii="Arial" w:hAnsi="Arial" w:cs="Arial"/>
        </w:rPr>
        <w:t>emy</w:t>
      </w:r>
      <w:proofErr w:type="spellEnd"/>
      <w:r>
        <w:rPr>
          <w:rFonts w:ascii="Arial" w:hAnsi="Arial" w:cs="Arial"/>
        </w:rPr>
        <w:t xml:space="preserve">) się  przed podpisaniem umowy dostarczyć wszelkie wymagane i niezbędne dokumenty oraz zabezpieczyć umowę zgodnie z treścią IDW w zakresie  </w:t>
      </w:r>
      <w:r>
        <w:rPr>
          <w:rFonts w:ascii="Arial" w:hAnsi="Arial" w:cs="Arial"/>
          <w:u w:val="single"/>
        </w:rPr>
        <w:t>należytego wykonania umowy oraz usunięcia wad i usterek.</w:t>
      </w:r>
    </w:p>
    <w:p w:rsidR="004D58B0" w:rsidRDefault="004D58B0" w:rsidP="00D14523">
      <w:pPr>
        <w:numPr>
          <w:ilvl w:val="1"/>
          <w:numId w:val="23"/>
        </w:numPr>
        <w:tabs>
          <w:tab w:val="left" w:pos="-1260"/>
        </w:tabs>
        <w:ind w:left="720" w:hanging="360"/>
        <w:jc w:val="both"/>
        <w:rPr>
          <w:rFonts w:ascii="Arial" w:eastAsia="Arial" w:hAnsi="Arial" w:cs="Arial"/>
        </w:rPr>
      </w:pPr>
      <w:r>
        <w:rPr>
          <w:rFonts w:ascii="Arial" w:hAnsi="Arial" w:cs="Arial"/>
        </w:rPr>
        <w:t xml:space="preserve">składam(y) niniejszą ofertę  we własnym imieniu / jako Wykonawcy wspólnie ubiegający się o udzielenie zamówienia*, </w:t>
      </w:r>
    </w:p>
    <w:p w:rsidR="004D58B0" w:rsidRDefault="004D58B0" w:rsidP="00D14523">
      <w:pPr>
        <w:numPr>
          <w:ilvl w:val="1"/>
          <w:numId w:val="23"/>
        </w:numPr>
        <w:tabs>
          <w:tab w:val="left" w:pos="-1260"/>
        </w:tabs>
        <w:ind w:left="720" w:hanging="360"/>
        <w:jc w:val="both"/>
        <w:rPr>
          <w:rFonts w:ascii="Arial" w:hAnsi="Arial" w:cs="Arial"/>
        </w:rPr>
      </w:pPr>
      <w:r>
        <w:rPr>
          <w:rFonts w:ascii="Arial" w:eastAsia="Arial" w:hAnsi="Arial" w:cs="Arial"/>
        </w:rPr>
        <w:t xml:space="preserve"> </w:t>
      </w:r>
      <w:r>
        <w:rPr>
          <w:rFonts w:ascii="Arial" w:hAnsi="Arial" w:cs="Arial"/>
        </w:rPr>
        <w:t>nie uczestniczę(</w:t>
      </w:r>
      <w:proofErr w:type="spellStart"/>
      <w:r>
        <w:rPr>
          <w:rFonts w:ascii="Arial" w:hAnsi="Arial" w:cs="Arial"/>
        </w:rPr>
        <w:t>ymy</w:t>
      </w:r>
      <w:proofErr w:type="spellEnd"/>
      <w:r>
        <w:rPr>
          <w:rFonts w:ascii="Arial" w:hAnsi="Arial" w:cs="Arial"/>
        </w:rPr>
        <w:t>) jako Wykonawca w jakiejkolwiek innej ofercie złożonej w celu udzielenie niniejszego zamówienia.</w:t>
      </w:r>
    </w:p>
    <w:p w:rsidR="004D58B0" w:rsidRDefault="004D58B0" w:rsidP="00D14523">
      <w:pPr>
        <w:numPr>
          <w:ilvl w:val="1"/>
          <w:numId w:val="23"/>
        </w:numPr>
        <w:tabs>
          <w:tab w:val="left" w:pos="-1260"/>
        </w:tabs>
        <w:ind w:left="720" w:hanging="360"/>
        <w:jc w:val="both"/>
        <w:rPr>
          <w:rFonts w:ascii="Arial" w:hAnsi="Arial" w:cs="Arial"/>
        </w:rPr>
      </w:pPr>
      <w:r>
        <w:rPr>
          <w:rFonts w:ascii="Arial" w:hAnsi="Arial" w:cs="Arial"/>
        </w:rPr>
        <w:t>Oświadczam(y), że oferta nie zawiera / zawiera* informacji stanowiących tajemnicę przedsiębiorstwa w rozumieniu przepisów o zwalczaniu nieuczciwej konkurencji.</w:t>
      </w:r>
    </w:p>
    <w:p w:rsidR="004D58B0" w:rsidRDefault="004D58B0" w:rsidP="003A1C02">
      <w:pPr>
        <w:shd w:val="clear" w:color="auto" w:fill="FFFFFF"/>
        <w:tabs>
          <w:tab w:val="left" w:pos="9900"/>
        </w:tabs>
        <w:ind w:left="709" w:right="23"/>
        <w:jc w:val="both"/>
        <w:rPr>
          <w:rFonts w:cs="Arial"/>
          <w:b/>
          <w:lang w:eastAsia="pl-PL"/>
        </w:rPr>
      </w:pPr>
      <w:r>
        <w:rPr>
          <w:rFonts w:ascii="Arial" w:hAnsi="Arial" w:cs="Arial"/>
        </w:rPr>
        <w:t>Informacje stanowiące tajemnicę przedsiębiorstwa w rozumieniu art. 8 ust. 3 ustawy z dnia 29 stycznia 2004 r. prawo zamówień publicznyc</w:t>
      </w:r>
      <w:r w:rsidR="00FF4EE8">
        <w:rPr>
          <w:rFonts w:ascii="Arial" w:hAnsi="Arial" w:cs="Arial"/>
        </w:rPr>
        <w:t>h (tekst jednolity Dz. U. z 2017</w:t>
      </w:r>
      <w:r>
        <w:rPr>
          <w:rFonts w:ascii="Arial" w:hAnsi="Arial" w:cs="Arial"/>
        </w:rPr>
        <w:t xml:space="preserve"> r., poz. </w:t>
      </w:r>
      <w:r w:rsidR="00FF4EE8">
        <w:rPr>
          <w:rFonts w:ascii="Arial" w:hAnsi="Arial" w:cs="Arial"/>
        </w:rPr>
        <w:t>1579</w:t>
      </w:r>
      <w:r w:rsidR="00834DB3">
        <w:rPr>
          <w:rFonts w:ascii="Arial" w:hAnsi="Arial" w:cs="Arial"/>
        </w:rPr>
        <w:t xml:space="preserve"> ze zm.</w:t>
      </w:r>
      <w:r>
        <w:rPr>
          <w:rFonts w:ascii="Arial" w:hAnsi="Arial" w:cs="Arial"/>
        </w:rPr>
        <w:t>), o nieujawnianiu informacji stanowiących tajemnicę przedsiębiorstwa zawarte są w następujących dokumentach:</w:t>
      </w:r>
    </w:p>
    <w:tbl>
      <w:tblPr>
        <w:tblW w:w="0" w:type="auto"/>
        <w:tblInd w:w="425" w:type="dxa"/>
        <w:tblLayout w:type="fixed"/>
        <w:tblCellMar>
          <w:left w:w="70" w:type="dxa"/>
          <w:right w:w="70" w:type="dxa"/>
        </w:tblCellMar>
        <w:tblLook w:val="0000" w:firstRow="0" w:lastRow="0" w:firstColumn="0" w:lastColumn="0" w:noHBand="0" w:noVBand="0"/>
      </w:tblPr>
      <w:tblGrid>
        <w:gridCol w:w="540"/>
        <w:gridCol w:w="5580"/>
        <w:gridCol w:w="1800"/>
        <w:gridCol w:w="1630"/>
      </w:tblGrid>
      <w:tr w:rsidR="004D58B0">
        <w:trPr>
          <w:cantSplit/>
          <w:trHeight w:val="204"/>
        </w:trPr>
        <w:tc>
          <w:tcPr>
            <w:tcW w:w="540" w:type="dxa"/>
            <w:vMerge w:val="restart"/>
            <w:tcBorders>
              <w:top w:val="single" w:sz="4" w:space="0" w:color="000000"/>
              <w:left w:val="single" w:sz="4" w:space="0" w:color="000000"/>
              <w:bottom w:val="single" w:sz="4" w:space="0" w:color="000000"/>
            </w:tcBorders>
            <w:shd w:val="clear" w:color="auto" w:fill="auto"/>
          </w:tcPr>
          <w:p w:rsidR="004D58B0" w:rsidRDefault="004D58B0">
            <w:pPr>
              <w:pStyle w:val="Tekstpodstawowy210"/>
              <w:rPr>
                <w:b/>
                <w:sz w:val="20"/>
                <w:szCs w:val="20"/>
                <w:lang w:eastAsia="pl-PL"/>
              </w:rPr>
            </w:pPr>
            <w:r>
              <w:rPr>
                <w:b/>
                <w:lang w:eastAsia="pl-PL"/>
              </w:rPr>
              <w:t>lp.</w:t>
            </w:r>
          </w:p>
        </w:tc>
        <w:tc>
          <w:tcPr>
            <w:tcW w:w="5580" w:type="dxa"/>
            <w:vMerge w:val="restart"/>
            <w:tcBorders>
              <w:top w:val="single" w:sz="4" w:space="0" w:color="000000"/>
              <w:left w:val="single" w:sz="4" w:space="0" w:color="000000"/>
              <w:bottom w:val="single" w:sz="4" w:space="0" w:color="000000"/>
            </w:tcBorders>
            <w:shd w:val="clear" w:color="auto" w:fill="auto"/>
          </w:tcPr>
          <w:p w:rsidR="004D58B0" w:rsidRDefault="004D58B0">
            <w:pPr>
              <w:pStyle w:val="Tekstpodstawowy210"/>
              <w:jc w:val="center"/>
              <w:rPr>
                <w:b/>
                <w:sz w:val="20"/>
                <w:szCs w:val="20"/>
                <w:lang w:eastAsia="pl-PL"/>
              </w:rPr>
            </w:pPr>
            <w:r>
              <w:rPr>
                <w:b/>
                <w:sz w:val="20"/>
                <w:szCs w:val="20"/>
                <w:lang w:eastAsia="pl-PL"/>
              </w:rPr>
              <w:t>Oznaczenie rodzaju (nazwy) informacji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pStyle w:val="Tekstpodstawowy210"/>
              <w:jc w:val="center"/>
            </w:pPr>
            <w:r>
              <w:rPr>
                <w:b/>
                <w:sz w:val="20"/>
                <w:szCs w:val="20"/>
                <w:lang w:eastAsia="pl-PL"/>
              </w:rPr>
              <w:t xml:space="preserve">Strony w ofercie (wyrażone cyfrą) </w:t>
            </w:r>
          </w:p>
        </w:tc>
      </w:tr>
      <w:tr w:rsidR="004D58B0">
        <w:trPr>
          <w:cantSplit/>
          <w:trHeight w:val="274"/>
        </w:trPr>
        <w:tc>
          <w:tcPr>
            <w:tcW w:w="540" w:type="dxa"/>
            <w:vMerge/>
            <w:tcBorders>
              <w:top w:val="single" w:sz="4" w:space="0" w:color="000000"/>
              <w:left w:val="single" w:sz="4" w:space="0" w:color="000000"/>
              <w:bottom w:val="single" w:sz="4" w:space="0" w:color="000000"/>
            </w:tcBorders>
            <w:shd w:val="clear" w:color="auto" w:fill="auto"/>
          </w:tcPr>
          <w:p w:rsidR="004D58B0" w:rsidRDefault="004D58B0">
            <w:pPr>
              <w:pStyle w:val="Tekstpodstawowy210"/>
              <w:snapToGrid w:val="0"/>
              <w:rPr>
                <w:b/>
                <w:lang w:eastAsia="pl-PL"/>
              </w:rPr>
            </w:pPr>
          </w:p>
        </w:tc>
        <w:tc>
          <w:tcPr>
            <w:tcW w:w="5580" w:type="dxa"/>
            <w:vMerge/>
            <w:tcBorders>
              <w:top w:val="single" w:sz="4" w:space="0" w:color="000000"/>
              <w:left w:val="single" w:sz="4" w:space="0" w:color="000000"/>
              <w:bottom w:val="single" w:sz="4" w:space="0" w:color="000000"/>
            </w:tcBorders>
            <w:shd w:val="clear" w:color="auto" w:fill="auto"/>
          </w:tcPr>
          <w:p w:rsidR="004D58B0" w:rsidRDefault="004D58B0">
            <w:pPr>
              <w:pStyle w:val="Tekstpodstawowy210"/>
              <w:snapToGrid w:val="0"/>
              <w:jc w:val="center"/>
              <w:rPr>
                <w:b/>
                <w:lang w:eastAsia="pl-PL"/>
              </w:rPr>
            </w:pPr>
          </w:p>
        </w:tc>
        <w:tc>
          <w:tcPr>
            <w:tcW w:w="180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jc w:val="center"/>
              <w:rPr>
                <w:b/>
                <w:lang w:eastAsia="pl-PL"/>
              </w:rPr>
            </w:pPr>
            <w:r>
              <w:rPr>
                <w:b/>
                <w:lang w:eastAsia="pl-PL"/>
              </w:rPr>
              <w:t>od</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pStyle w:val="Tekstpodstawowy210"/>
              <w:jc w:val="center"/>
            </w:pPr>
            <w:r>
              <w:rPr>
                <w:b/>
                <w:lang w:eastAsia="pl-PL"/>
              </w:rPr>
              <w:t>Do</w:t>
            </w:r>
          </w:p>
        </w:tc>
      </w:tr>
      <w:tr w:rsidR="004D58B0">
        <w:trPr>
          <w:cantSplit/>
          <w:trHeight w:val="344"/>
        </w:trPr>
        <w:tc>
          <w:tcPr>
            <w:tcW w:w="540" w:type="dxa"/>
            <w:tcBorders>
              <w:top w:val="single" w:sz="4" w:space="0" w:color="000000"/>
              <w:left w:val="single" w:sz="4" w:space="0" w:color="000000"/>
              <w:bottom w:val="single" w:sz="4" w:space="0" w:color="000000"/>
            </w:tcBorders>
            <w:shd w:val="clear" w:color="auto" w:fill="auto"/>
          </w:tcPr>
          <w:p w:rsidR="004D58B0" w:rsidRDefault="004D58B0" w:rsidP="00D14523">
            <w:pPr>
              <w:pStyle w:val="Tekstpodstawowy210"/>
              <w:numPr>
                <w:ilvl w:val="0"/>
                <w:numId w:val="20"/>
              </w:numPr>
              <w:snapToGrid w:val="0"/>
              <w:rPr>
                <w:b/>
                <w:lang w:eastAsia="pl-PL"/>
              </w:rPr>
            </w:pPr>
          </w:p>
        </w:tc>
        <w:tc>
          <w:tcPr>
            <w:tcW w:w="558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snapToGrid w:val="0"/>
              <w:rPr>
                <w:lang w:eastAsia="pl-PL"/>
              </w:rPr>
            </w:pPr>
          </w:p>
        </w:tc>
        <w:tc>
          <w:tcPr>
            <w:tcW w:w="180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snapToGrid w:val="0"/>
              <w:rPr>
                <w:lang w:eastAsia="pl-PL"/>
              </w:rPr>
            </w:pP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pStyle w:val="Tekstpodstawowy210"/>
              <w:snapToGrid w:val="0"/>
              <w:rPr>
                <w:lang w:eastAsia="pl-PL"/>
              </w:rPr>
            </w:pPr>
          </w:p>
        </w:tc>
      </w:tr>
    </w:tbl>
    <w:p w:rsidR="004D58B0" w:rsidRDefault="004D58B0">
      <w:pPr>
        <w:ind w:left="360"/>
        <w:rPr>
          <w:rFonts w:ascii="Arial" w:hAnsi="Arial" w:cs="Arial"/>
        </w:rPr>
      </w:pPr>
      <w:r>
        <w:rPr>
          <w:rFonts w:ascii="Arial" w:hAnsi="Arial" w:cs="Arial"/>
        </w:rPr>
        <w:t xml:space="preserve">* niepotrzebne skreślić </w:t>
      </w:r>
    </w:p>
    <w:p w:rsidR="004D58B0" w:rsidRDefault="004D58B0">
      <w:pPr>
        <w:ind w:left="360"/>
        <w:rPr>
          <w:rFonts w:ascii="Arial" w:hAnsi="Arial" w:cs="Arial"/>
        </w:rPr>
      </w:pPr>
    </w:p>
    <w:p w:rsidR="004D58B0" w:rsidRDefault="004D58B0" w:rsidP="00D14523">
      <w:pPr>
        <w:pStyle w:val="Akapitzlist"/>
        <w:numPr>
          <w:ilvl w:val="1"/>
          <w:numId w:val="23"/>
        </w:numPr>
        <w:autoSpaceDE w:val="0"/>
        <w:spacing w:before="0" w:after="0"/>
        <w:ind w:left="709" w:hanging="283"/>
        <w:jc w:val="both"/>
        <w:rPr>
          <w:rFonts w:cs="Tahoma"/>
          <w:b/>
          <w:szCs w:val="20"/>
          <w:lang w:eastAsia="pl-PL"/>
        </w:rPr>
      </w:pPr>
      <w:r>
        <w:rPr>
          <w:rFonts w:ascii="Arial" w:hAnsi="Arial" w:cs="Arial"/>
        </w:rPr>
        <w:t xml:space="preserve">[Nie zamierzam(y) powierzać do </w:t>
      </w:r>
      <w:proofErr w:type="spellStart"/>
      <w:r>
        <w:rPr>
          <w:rFonts w:ascii="Arial" w:hAnsi="Arial" w:cs="Arial"/>
        </w:rPr>
        <w:t>podwykonania</w:t>
      </w:r>
      <w:proofErr w:type="spellEnd"/>
      <w:r>
        <w:rPr>
          <w:rFonts w:ascii="Arial" w:hAnsi="Arial" w:cs="Arial"/>
        </w:rPr>
        <w:t xml:space="preserve"> żadnej części niniejszego zamówienia podwykonawcom/ Następujące części niniejszego zamówienia zamierzam(y) powierzyć podwykonawcom]</w:t>
      </w:r>
      <w:r>
        <w:rPr>
          <w:rStyle w:val="Znakiprzypiswdolnych"/>
          <w:rFonts w:ascii="Arial" w:hAnsi="Arial" w:cs="Arial"/>
        </w:rPr>
        <w:footnoteReference w:id="2"/>
      </w:r>
      <w:r>
        <w:rPr>
          <w:rFonts w:ascii="Arial" w:hAnsi="Arial" w:cs="Arial"/>
        </w:rPr>
        <w:t xml:space="preserve">: </w:t>
      </w:r>
    </w:p>
    <w:tbl>
      <w:tblPr>
        <w:tblW w:w="0" w:type="auto"/>
        <w:tblInd w:w="425" w:type="dxa"/>
        <w:tblLayout w:type="fixed"/>
        <w:tblCellMar>
          <w:left w:w="70" w:type="dxa"/>
          <w:right w:w="70" w:type="dxa"/>
        </w:tblCellMar>
        <w:tblLook w:val="0000" w:firstRow="0" w:lastRow="0" w:firstColumn="0" w:lastColumn="0" w:noHBand="0" w:noVBand="0"/>
      </w:tblPr>
      <w:tblGrid>
        <w:gridCol w:w="540"/>
        <w:gridCol w:w="5760"/>
        <w:gridCol w:w="3250"/>
      </w:tblGrid>
      <w:tr w:rsidR="004D58B0">
        <w:tc>
          <w:tcPr>
            <w:tcW w:w="54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rPr>
                <w:rFonts w:cs="Tahoma"/>
                <w:b/>
                <w:szCs w:val="20"/>
                <w:lang w:eastAsia="pl-PL"/>
              </w:rPr>
            </w:pPr>
            <w:r>
              <w:rPr>
                <w:rFonts w:cs="Tahoma"/>
                <w:b/>
                <w:szCs w:val="20"/>
                <w:lang w:eastAsia="pl-PL"/>
              </w:rPr>
              <w:t>lp.</w:t>
            </w:r>
          </w:p>
        </w:tc>
        <w:tc>
          <w:tcPr>
            <w:tcW w:w="576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jc w:val="center"/>
              <w:rPr>
                <w:rFonts w:cs="Tahoma"/>
                <w:b/>
                <w:i/>
                <w:sz w:val="16"/>
                <w:szCs w:val="16"/>
                <w:lang w:eastAsia="pl-PL"/>
              </w:rPr>
            </w:pPr>
            <w:r>
              <w:rPr>
                <w:rFonts w:cs="Tahoma"/>
                <w:b/>
                <w:szCs w:val="20"/>
                <w:lang w:eastAsia="pl-PL"/>
              </w:rPr>
              <w:t xml:space="preserve">Nazwa części zamówienia </w:t>
            </w:r>
          </w:p>
          <w:p w:rsidR="004D58B0" w:rsidRDefault="004D58B0">
            <w:pPr>
              <w:pStyle w:val="Tekstpodstawowy210"/>
              <w:jc w:val="center"/>
              <w:rPr>
                <w:rFonts w:cs="Tahoma"/>
                <w:b/>
                <w:i/>
                <w:sz w:val="16"/>
                <w:szCs w:val="16"/>
                <w:lang w:eastAsia="pl-PL"/>
              </w:rPr>
            </w:pPr>
          </w:p>
          <w:p w:rsidR="004D58B0" w:rsidRDefault="004D58B0">
            <w:pPr>
              <w:pStyle w:val="Tekstpodstawowy210"/>
              <w:jc w:val="center"/>
              <w:rPr>
                <w:rFonts w:cs="Tahoma"/>
                <w:b/>
                <w:sz w:val="20"/>
                <w:szCs w:val="20"/>
                <w:lang w:eastAsia="pl-PL"/>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pStyle w:val="Tekstpodstawowy210"/>
              <w:jc w:val="center"/>
              <w:rPr>
                <w:rFonts w:cs="Tahoma"/>
                <w:b/>
                <w:sz w:val="20"/>
                <w:szCs w:val="20"/>
                <w:lang w:eastAsia="pl-PL"/>
              </w:rPr>
            </w:pPr>
            <w:r>
              <w:rPr>
                <w:rFonts w:cs="Tahoma"/>
                <w:b/>
                <w:sz w:val="20"/>
                <w:szCs w:val="20"/>
                <w:lang w:eastAsia="pl-PL"/>
              </w:rPr>
              <w:t xml:space="preserve">Nazwa (firma) </w:t>
            </w:r>
            <w:r w:rsidR="00BC6D0B">
              <w:rPr>
                <w:rFonts w:cs="Tahoma"/>
                <w:b/>
                <w:sz w:val="20"/>
                <w:szCs w:val="20"/>
                <w:lang w:eastAsia="pl-PL"/>
              </w:rPr>
              <w:t>i adres</w:t>
            </w:r>
          </w:p>
          <w:p w:rsidR="004D58B0" w:rsidRDefault="004D58B0">
            <w:pPr>
              <w:pStyle w:val="Tekstpodstawowy210"/>
              <w:jc w:val="center"/>
              <w:rPr>
                <w:rFonts w:cs="Tahoma"/>
                <w:b/>
                <w:i/>
                <w:sz w:val="20"/>
                <w:szCs w:val="20"/>
                <w:lang w:eastAsia="pl-PL"/>
              </w:rPr>
            </w:pPr>
            <w:r>
              <w:rPr>
                <w:rFonts w:cs="Tahoma"/>
                <w:b/>
                <w:sz w:val="20"/>
                <w:szCs w:val="20"/>
                <w:lang w:eastAsia="pl-PL"/>
              </w:rPr>
              <w:t xml:space="preserve">proponowany podwykonawca </w:t>
            </w:r>
          </w:p>
          <w:p w:rsidR="004D58B0" w:rsidRDefault="004D58B0" w:rsidP="00BC6D0B">
            <w:pPr>
              <w:pStyle w:val="Tekstpodstawowy210"/>
              <w:jc w:val="center"/>
            </w:pPr>
          </w:p>
        </w:tc>
      </w:tr>
      <w:tr w:rsidR="004D58B0">
        <w:trPr>
          <w:trHeight w:val="248"/>
        </w:trPr>
        <w:tc>
          <w:tcPr>
            <w:tcW w:w="540" w:type="dxa"/>
            <w:tcBorders>
              <w:top w:val="single" w:sz="4" w:space="0" w:color="000000"/>
              <w:left w:val="single" w:sz="4" w:space="0" w:color="000000"/>
              <w:bottom w:val="single" w:sz="4" w:space="0" w:color="000000"/>
            </w:tcBorders>
            <w:shd w:val="clear" w:color="auto" w:fill="auto"/>
          </w:tcPr>
          <w:p w:rsidR="004D58B0" w:rsidRDefault="004D58B0" w:rsidP="00D14523">
            <w:pPr>
              <w:pStyle w:val="Tekstpodstawowy210"/>
              <w:numPr>
                <w:ilvl w:val="0"/>
                <w:numId w:val="17"/>
              </w:numPr>
              <w:snapToGrid w:val="0"/>
              <w:rPr>
                <w:rFonts w:cs="Tahoma"/>
                <w:b/>
                <w:szCs w:val="20"/>
                <w:lang w:eastAsia="pl-PL"/>
              </w:rPr>
            </w:pPr>
          </w:p>
        </w:tc>
        <w:tc>
          <w:tcPr>
            <w:tcW w:w="5760" w:type="dxa"/>
            <w:tcBorders>
              <w:top w:val="single" w:sz="4" w:space="0" w:color="000000"/>
              <w:left w:val="single" w:sz="4" w:space="0" w:color="000000"/>
              <w:bottom w:val="single" w:sz="4" w:space="0" w:color="000000"/>
            </w:tcBorders>
            <w:shd w:val="clear" w:color="auto" w:fill="auto"/>
          </w:tcPr>
          <w:p w:rsidR="004D58B0" w:rsidRDefault="004D58B0">
            <w:pPr>
              <w:pStyle w:val="Tekstpodstawowy210"/>
              <w:snapToGrid w:val="0"/>
              <w:rPr>
                <w:rFonts w:cs="Tahoma"/>
                <w:szCs w:val="20"/>
                <w:lang w:eastAsia="pl-PL"/>
              </w:rPr>
            </w:pPr>
          </w:p>
        </w:tc>
        <w:tc>
          <w:tcPr>
            <w:tcW w:w="325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pStyle w:val="Tekstpodstawowy210"/>
              <w:snapToGrid w:val="0"/>
              <w:rPr>
                <w:rFonts w:cs="Tahoma"/>
                <w:szCs w:val="20"/>
                <w:lang w:eastAsia="pl-PL"/>
              </w:rPr>
            </w:pPr>
          </w:p>
        </w:tc>
      </w:tr>
    </w:tbl>
    <w:p w:rsidR="004D58B0" w:rsidRDefault="004D58B0">
      <w:pPr>
        <w:rPr>
          <w:rFonts w:cs="Tahoma"/>
          <w:b/>
          <w:szCs w:val="20"/>
        </w:rPr>
      </w:pPr>
    </w:p>
    <w:p w:rsidR="004D58B0" w:rsidRDefault="004D58B0">
      <w:pPr>
        <w:rPr>
          <w:rFonts w:cs="Tahoma"/>
          <w:sz w:val="16"/>
          <w:szCs w:val="16"/>
        </w:rPr>
      </w:pPr>
      <w:r>
        <w:rPr>
          <w:rFonts w:cs="Tahoma"/>
          <w:b/>
          <w:szCs w:val="20"/>
        </w:rPr>
        <w:t>Podpis(y)</w:t>
      </w:r>
    </w:p>
    <w:tbl>
      <w:tblPr>
        <w:tblW w:w="0" w:type="auto"/>
        <w:tblInd w:w="70" w:type="dxa"/>
        <w:tblLayout w:type="fixed"/>
        <w:tblCellMar>
          <w:left w:w="70" w:type="dxa"/>
          <w:right w:w="70" w:type="dxa"/>
        </w:tblCellMar>
        <w:tblLook w:val="0000" w:firstRow="0" w:lastRow="0" w:firstColumn="0" w:lastColumn="0" w:noHBand="0" w:noVBand="0"/>
      </w:tblPr>
      <w:tblGrid>
        <w:gridCol w:w="540"/>
        <w:gridCol w:w="1620"/>
        <w:gridCol w:w="2520"/>
        <w:gridCol w:w="2160"/>
        <w:gridCol w:w="1800"/>
        <w:gridCol w:w="1270"/>
      </w:tblGrid>
      <w:tr w:rsidR="004D58B0">
        <w:tc>
          <w:tcPr>
            <w:tcW w:w="540" w:type="dxa"/>
            <w:tcBorders>
              <w:top w:val="single" w:sz="4" w:space="0" w:color="000000"/>
              <w:left w:val="single" w:sz="4" w:space="0" w:color="000000"/>
              <w:bottom w:val="single" w:sz="4" w:space="0" w:color="000000"/>
            </w:tcBorders>
            <w:shd w:val="clear" w:color="auto" w:fill="auto"/>
          </w:tcPr>
          <w:p w:rsidR="004D58B0" w:rsidRDefault="004D58B0">
            <w:pPr>
              <w:keepNext/>
              <w:jc w:val="center"/>
              <w:rPr>
                <w:rFonts w:cs="Tahoma"/>
                <w:sz w:val="16"/>
                <w:szCs w:val="16"/>
              </w:rPr>
            </w:pPr>
            <w:r>
              <w:rPr>
                <w:rFonts w:cs="Tahoma"/>
                <w:sz w:val="16"/>
                <w:szCs w:val="16"/>
              </w:rPr>
              <w:t>Lp.</w:t>
            </w: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keepNext/>
              <w:jc w:val="center"/>
              <w:rPr>
                <w:rFonts w:cs="Tahoma"/>
                <w:sz w:val="16"/>
                <w:szCs w:val="16"/>
              </w:rPr>
            </w:pPr>
            <w:r>
              <w:rPr>
                <w:rFonts w:cs="Tahoma"/>
                <w:sz w:val="16"/>
                <w:szCs w:val="16"/>
              </w:rPr>
              <w:t>Nazwa(y) Wykonawcy(ów)</w:t>
            </w:r>
          </w:p>
        </w:tc>
        <w:tc>
          <w:tcPr>
            <w:tcW w:w="2520" w:type="dxa"/>
            <w:tcBorders>
              <w:top w:val="single" w:sz="4" w:space="0" w:color="000000"/>
              <w:left w:val="single" w:sz="4" w:space="0" w:color="000000"/>
              <w:bottom w:val="single" w:sz="4" w:space="0" w:color="000000"/>
            </w:tcBorders>
            <w:shd w:val="clear" w:color="auto" w:fill="auto"/>
          </w:tcPr>
          <w:p w:rsidR="004D58B0" w:rsidRDefault="004D58B0">
            <w:pPr>
              <w:keepNext/>
              <w:jc w:val="center"/>
              <w:rPr>
                <w:rFonts w:cs="Tahoma"/>
                <w:sz w:val="16"/>
                <w:szCs w:val="16"/>
              </w:rPr>
            </w:pPr>
            <w:r>
              <w:rPr>
                <w:rFonts w:cs="Tahoma"/>
                <w:sz w:val="16"/>
                <w:szCs w:val="16"/>
              </w:rPr>
              <w:t xml:space="preserve">Nazwisko i imię </w:t>
            </w:r>
          </w:p>
          <w:p w:rsidR="004D58B0" w:rsidRDefault="004D58B0">
            <w:pPr>
              <w:keepNext/>
              <w:jc w:val="center"/>
              <w:rPr>
                <w:rFonts w:cs="Tahoma"/>
                <w:sz w:val="16"/>
                <w:szCs w:val="16"/>
              </w:rPr>
            </w:pPr>
            <w:r>
              <w:rPr>
                <w:rFonts w:cs="Tahoma"/>
                <w:sz w:val="16"/>
                <w:szCs w:val="16"/>
              </w:rPr>
              <w:t>osoby (osób) upoważnionej(</w:t>
            </w:r>
            <w:proofErr w:type="spellStart"/>
            <w:r>
              <w:rPr>
                <w:rFonts w:cs="Tahoma"/>
                <w:sz w:val="16"/>
                <w:szCs w:val="16"/>
              </w:rPr>
              <w:t>ych</w:t>
            </w:r>
            <w:proofErr w:type="spellEnd"/>
            <w:r>
              <w:rPr>
                <w:rFonts w:cs="Tahoma"/>
                <w:sz w:val="16"/>
                <w:szCs w:val="16"/>
              </w:rPr>
              <w:t>) do podpisania niniejszej oferty w imieniu Wykonawcy(ów)</w:t>
            </w:r>
          </w:p>
        </w:tc>
        <w:tc>
          <w:tcPr>
            <w:tcW w:w="2160" w:type="dxa"/>
            <w:tcBorders>
              <w:top w:val="single" w:sz="4" w:space="0" w:color="000000"/>
              <w:left w:val="single" w:sz="4" w:space="0" w:color="000000"/>
              <w:bottom w:val="single" w:sz="4" w:space="0" w:color="000000"/>
            </w:tcBorders>
            <w:shd w:val="clear" w:color="auto" w:fill="auto"/>
          </w:tcPr>
          <w:p w:rsidR="004D58B0" w:rsidRDefault="004D58B0">
            <w:pPr>
              <w:keepNext/>
              <w:jc w:val="center"/>
              <w:rPr>
                <w:rFonts w:cs="Tahoma"/>
                <w:sz w:val="16"/>
                <w:szCs w:val="16"/>
              </w:rPr>
            </w:pPr>
            <w:r>
              <w:rPr>
                <w:rFonts w:cs="Tahoma"/>
                <w:sz w:val="16"/>
                <w:szCs w:val="16"/>
              </w:rPr>
              <w:t>Podpis(y) osoby(osób) upoważnionej(</w:t>
            </w:r>
            <w:proofErr w:type="spellStart"/>
            <w:r>
              <w:rPr>
                <w:rFonts w:cs="Tahoma"/>
                <w:sz w:val="16"/>
                <w:szCs w:val="16"/>
              </w:rPr>
              <w:t>ych</w:t>
            </w:r>
            <w:proofErr w:type="spellEnd"/>
            <w:r>
              <w:rPr>
                <w:rFonts w:cs="Tahoma"/>
                <w:sz w:val="16"/>
                <w:szCs w:val="16"/>
              </w:rPr>
              <w:t>) do podpisania niniejszej oferty w imieniu Wykonawcy(ów)</w:t>
            </w:r>
          </w:p>
        </w:tc>
        <w:tc>
          <w:tcPr>
            <w:tcW w:w="1800" w:type="dxa"/>
            <w:tcBorders>
              <w:top w:val="single" w:sz="4" w:space="0" w:color="000000"/>
              <w:left w:val="single" w:sz="4" w:space="0" w:color="000000"/>
              <w:bottom w:val="single" w:sz="4" w:space="0" w:color="000000"/>
            </w:tcBorders>
            <w:shd w:val="clear" w:color="auto" w:fill="auto"/>
          </w:tcPr>
          <w:p w:rsidR="004D58B0" w:rsidRDefault="004D58B0">
            <w:pPr>
              <w:keepNext/>
              <w:jc w:val="center"/>
              <w:rPr>
                <w:rFonts w:cs="Tahoma"/>
                <w:sz w:val="16"/>
                <w:szCs w:val="16"/>
              </w:rPr>
            </w:pPr>
            <w:r>
              <w:rPr>
                <w:rFonts w:cs="Tahoma"/>
                <w:sz w:val="16"/>
                <w:szCs w:val="16"/>
              </w:rPr>
              <w:t>Pieczęć(</w:t>
            </w:r>
            <w:proofErr w:type="spellStart"/>
            <w:r>
              <w:rPr>
                <w:rFonts w:cs="Tahoma"/>
                <w:sz w:val="16"/>
                <w:szCs w:val="16"/>
              </w:rPr>
              <w:t>cie</w:t>
            </w:r>
            <w:proofErr w:type="spellEnd"/>
            <w:r>
              <w:rPr>
                <w:rFonts w:cs="Tahoma"/>
                <w:sz w:val="16"/>
                <w:szCs w:val="16"/>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keepNext/>
              <w:jc w:val="center"/>
              <w:rPr>
                <w:rFonts w:cs="Tahoma"/>
                <w:sz w:val="16"/>
                <w:szCs w:val="16"/>
              </w:rPr>
            </w:pPr>
            <w:r>
              <w:rPr>
                <w:rFonts w:cs="Tahoma"/>
                <w:sz w:val="16"/>
                <w:szCs w:val="16"/>
              </w:rPr>
              <w:t>Miejscowość</w:t>
            </w:r>
          </w:p>
          <w:p w:rsidR="004D58B0" w:rsidRDefault="004D58B0">
            <w:pPr>
              <w:keepNext/>
              <w:jc w:val="center"/>
            </w:pPr>
            <w:r>
              <w:rPr>
                <w:rFonts w:cs="Tahoma"/>
                <w:sz w:val="16"/>
                <w:szCs w:val="16"/>
              </w:rPr>
              <w:t>i  data</w:t>
            </w:r>
          </w:p>
        </w:tc>
      </w:tr>
      <w:tr w:rsidR="004D58B0">
        <w:trPr>
          <w:trHeight w:val="625"/>
        </w:trPr>
        <w:tc>
          <w:tcPr>
            <w:tcW w:w="540" w:type="dxa"/>
            <w:tcBorders>
              <w:top w:val="single" w:sz="4" w:space="0" w:color="000000"/>
              <w:left w:val="single" w:sz="4" w:space="0" w:color="000000"/>
              <w:bottom w:val="single" w:sz="4" w:space="0" w:color="000000"/>
            </w:tcBorders>
            <w:shd w:val="clear" w:color="auto" w:fill="auto"/>
            <w:vAlign w:val="center"/>
          </w:tcPr>
          <w:p w:rsidR="004D58B0" w:rsidRDefault="004D58B0">
            <w:pPr>
              <w:jc w:val="center"/>
              <w:rPr>
                <w:rFonts w:cs="Tahoma"/>
                <w:b/>
                <w:sz w:val="72"/>
                <w:szCs w:val="72"/>
              </w:rPr>
            </w:pPr>
            <w:r>
              <w:rPr>
                <w:rFonts w:cs="Tahoma"/>
                <w:szCs w:val="20"/>
              </w:rPr>
              <w:t>1</w:t>
            </w:r>
          </w:p>
        </w:tc>
        <w:tc>
          <w:tcPr>
            <w:tcW w:w="162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 w:val="72"/>
                <w:szCs w:val="72"/>
              </w:rPr>
            </w:pPr>
          </w:p>
        </w:tc>
        <w:tc>
          <w:tcPr>
            <w:tcW w:w="252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ind w:firstLine="708"/>
              <w:jc w:val="center"/>
              <w:rPr>
                <w:rFonts w:cs="Tahoma"/>
                <w:b/>
                <w:szCs w:val="20"/>
              </w:rPr>
            </w:pPr>
          </w:p>
        </w:tc>
        <w:tc>
          <w:tcPr>
            <w:tcW w:w="216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Cs w:val="20"/>
              </w:rPr>
            </w:pPr>
          </w:p>
        </w:tc>
        <w:tc>
          <w:tcPr>
            <w:tcW w:w="180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8B0" w:rsidRDefault="004D58B0">
            <w:pPr>
              <w:snapToGrid w:val="0"/>
              <w:jc w:val="center"/>
              <w:rPr>
                <w:rFonts w:cs="Tahoma"/>
                <w:b/>
                <w:szCs w:val="20"/>
              </w:rPr>
            </w:pPr>
          </w:p>
        </w:tc>
      </w:tr>
      <w:tr w:rsidR="004D58B0">
        <w:trPr>
          <w:trHeight w:val="625"/>
        </w:trPr>
        <w:tc>
          <w:tcPr>
            <w:tcW w:w="540" w:type="dxa"/>
            <w:tcBorders>
              <w:top w:val="single" w:sz="4" w:space="0" w:color="000000"/>
              <w:left w:val="single" w:sz="4" w:space="0" w:color="000000"/>
              <w:bottom w:val="single" w:sz="4" w:space="0" w:color="000000"/>
            </w:tcBorders>
            <w:shd w:val="clear" w:color="auto" w:fill="auto"/>
            <w:vAlign w:val="center"/>
          </w:tcPr>
          <w:p w:rsidR="004D58B0" w:rsidRDefault="004D58B0">
            <w:pPr>
              <w:jc w:val="center"/>
              <w:rPr>
                <w:rFonts w:cs="Tahoma"/>
                <w:b/>
                <w:sz w:val="72"/>
                <w:szCs w:val="72"/>
              </w:rPr>
            </w:pPr>
            <w:r>
              <w:rPr>
                <w:rFonts w:cs="Tahoma"/>
                <w:szCs w:val="20"/>
              </w:rPr>
              <w:t>2</w:t>
            </w:r>
          </w:p>
        </w:tc>
        <w:tc>
          <w:tcPr>
            <w:tcW w:w="162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 w:val="72"/>
                <w:szCs w:val="72"/>
              </w:rPr>
            </w:pPr>
          </w:p>
        </w:tc>
        <w:tc>
          <w:tcPr>
            <w:tcW w:w="252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ind w:firstLine="708"/>
              <w:jc w:val="center"/>
              <w:rPr>
                <w:rFonts w:cs="Tahoma"/>
                <w:b/>
                <w:szCs w:val="20"/>
              </w:rPr>
            </w:pPr>
          </w:p>
        </w:tc>
        <w:tc>
          <w:tcPr>
            <w:tcW w:w="216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Cs w:val="20"/>
              </w:rPr>
            </w:pPr>
          </w:p>
        </w:tc>
        <w:tc>
          <w:tcPr>
            <w:tcW w:w="1800" w:type="dxa"/>
            <w:tcBorders>
              <w:top w:val="single" w:sz="4" w:space="0" w:color="000000"/>
              <w:left w:val="single" w:sz="4" w:space="0" w:color="000000"/>
              <w:bottom w:val="single" w:sz="4" w:space="0" w:color="000000"/>
            </w:tcBorders>
            <w:shd w:val="clear" w:color="auto" w:fill="auto"/>
            <w:vAlign w:val="center"/>
          </w:tcPr>
          <w:p w:rsidR="004D58B0" w:rsidRDefault="004D58B0">
            <w:pPr>
              <w:snapToGrid w:val="0"/>
              <w:jc w:val="center"/>
              <w:rPr>
                <w:rFonts w:cs="Tahoma"/>
                <w:b/>
                <w:szCs w:val="20"/>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8B0" w:rsidRDefault="004D58B0">
            <w:pPr>
              <w:snapToGrid w:val="0"/>
              <w:jc w:val="center"/>
              <w:rPr>
                <w:rFonts w:cs="Tahoma"/>
                <w:b/>
                <w:szCs w:val="20"/>
              </w:rPr>
            </w:pPr>
          </w:p>
        </w:tc>
      </w:tr>
    </w:tbl>
    <w:p w:rsidR="00E75480" w:rsidRDefault="00E75480" w:rsidP="00E75480">
      <w:pPr>
        <w:rPr>
          <w:rFonts w:ascii="Arial" w:hAnsi="Arial" w:cs="Arial"/>
          <w:b/>
          <w:sz w:val="28"/>
          <w:szCs w:val="28"/>
        </w:rPr>
      </w:pPr>
    </w:p>
    <w:p w:rsidR="00E75480" w:rsidRDefault="00E75480" w:rsidP="00E75480">
      <w:pPr>
        <w:rPr>
          <w:rFonts w:ascii="Arial" w:hAnsi="Arial" w:cs="Arial"/>
          <w:b/>
          <w:sz w:val="28"/>
          <w:szCs w:val="28"/>
        </w:rPr>
      </w:pPr>
    </w:p>
    <w:p w:rsidR="00E75480" w:rsidRDefault="00E75480" w:rsidP="00E75480">
      <w:pPr>
        <w:rPr>
          <w:rFonts w:ascii="Arial" w:hAnsi="Arial" w:cs="Arial"/>
          <w:b/>
          <w:sz w:val="28"/>
          <w:szCs w:val="28"/>
        </w:rPr>
      </w:pPr>
    </w:p>
    <w:p w:rsidR="00E75480" w:rsidRDefault="00E75480" w:rsidP="00E75480">
      <w:pPr>
        <w:rPr>
          <w:rFonts w:ascii="Arial" w:hAnsi="Arial" w:cs="Arial"/>
          <w:b/>
          <w:sz w:val="28"/>
          <w:szCs w:val="28"/>
        </w:rPr>
      </w:pPr>
    </w:p>
    <w:p w:rsidR="00B00820" w:rsidRDefault="00B00820" w:rsidP="00E75480">
      <w:pPr>
        <w:rPr>
          <w:rFonts w:ascii="Arial" w:hAnsi="Arial" w:cs="Arial"/>
          <w:b/>
          <w:sz w:val="28"/>
          <w:szCs w:val="28"/>
        </w:rPr>
      </w:pPr>
    </w:p>
    <w:p w:rsidR="00B00820" w:rsidRDefault="00B00820"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F510A3" w:rsidRDefault="00F510A3" w:rsidP="00E75480">
      <w:pPr>
        <w:rPr>
          <w:rFonts w:ascii="Arial" w:hAnsi="Arial" w:cs="Arial"/>
          <w:b/>
          <w:sz w:val="28"/>
          <w:szCs w:val="28"/>
        </w:rPr>
      </w:pPr>
    </w:p>
    <w:p w:rsidR="009A4BDF" w:rsidRDefault="009A4BDF" w:rsidP="00E75480">
      <w:pPr>
        <w:rPr>
          <w:rFonts w:ascii="Arial" w:hAnsi="Arial" w:cs="Arial"/>
          <w:b/>
          <w:sz w:val="28"/>
          <w:szCs w:val="28"/>
        </w:rPr>
      </w:pPr>
    </w:p>
    <w:p w:rsidR="004D58B0" w:rsidRPr="00E75480" w:rsidRDefault="00356731" w:rsidP="00E75480">
      <w:pPr>
        <w:rPr>
          <w:rFonts w:ascii="Arial" w:hAnsi="Arial" w:cs="Arial"/>
          <w:b/>
          <w:sz w:val="28"/>
          <w:szCs w:val="28"/>
        </w:rPr>
      </w:pPr>
      <w:r w:rsidRPr="00E75480">
        <w:rPr>
          <w:rFonts w:ascii="Arial" w:hAnsi="Arial" w:cs="Arial"/>
          <w:b/>
          <w:sz w:val="28"/>
          <w:szCs w:val="28"/>
        </w:rPr>
        <w:t>Załącznik nr 2</w:t>
      </w:r>
      <w:r w:rsidR="004D58B0" w:rsidRPr="00E75480">
        <w:rPr>
          <w:rFonts w:ascii="Arial" w:hAnsi="Arial" w:cs="Arial"/>
          <w:b/>
          <w:sz w:val="28"/>
          <w:szCs w:val="28"/>
        </w:rPr>
        <w:t xml:space="preserve"> – wzór oświadczenia Wykonawcy </w:t>
      </w:r>
      <w:r w:rsidRPr="00E75480">
        <w:rPr>
          <w:rFonts w:ascii="Arial" w:hAnsi="Arial" w:cs="Arial"/>
          <w:b/>
          <w:sz w:val="28"/>
          <w:szCs w:val="28"/>
        </w:rPr>
        <w:t>dotyczące spełnienia warunków udziału w postępowaniu</w:t>
      </w:r>
      <w:r w:rsidR="004D58B0" w:rsidRPr="00E75480">
        <w:rPr>
          <w:rFonts w:ascii="Arial" w:hAnsi="Arial" w:cs="Arial"/>
          <w:b/>
          <w:sz w:val="28"/>
          <w:szCs w:val="28"/>
        </w:rPr>
        <w:t xml:space="preserve">  </w:t>
      </w:r>
    </w:p>
    <w:p w:rsidR="004D58B0" w:rsidRPr="00E75480" w:rsidRDefault="004D58B0" w:rsidP="00E75480">
      <w:pPr>
        <w:rPr>
          <w:rFonts w:ascii="Arial" w:hAnsi="Arial" w:cs="Arial"/>
          <w:b/>
          <w:sz w:val="28"/>
          <w:szCs w:val="28"/>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4D58B0" w:rsidRPr="00E75480">
        <w:tc>
          <w:tcPr>
            <w:tcW w:w="6550" w:type="dxa"/>
            <w:shd w:val="clear" w:color="auto" w:fill="auto"/>
          </w:tcPr>
          <w:p w:rsidR="004D58B0" w:rsidRPr="00E75480" w:rsidRDefault="004D58B0" w:rsidP="00E75480">
            <w:pPr>
              <w:rPr>
                <w:rFonts w:ascii="Arial" w:hAnsi="Arial" w:cs="Arial"/>
                <w:b/>
              </w:rPr>
            </w:pPr>
            <w:r w:rsidRPr="00E75480">
              <w:rPr>
                <w:rFonts w:ascii="Arial" w:hAnsi="Arial" w:cs="Arial"/>
                <w:b/>
              </w:rPr>
              <w:t xml:space="preserve">Nr referencyjny nadany sprawie przez Zamawiającego </w:t>
            </w:r>
          </w:p>
        </w:tc>
        <w:tc>
          <w:tcPr>
            <w:tcW w:w="2880" w:type="dxa"/>
            <w:shd w:val="clear" w:color="auto" w:fill="auto"/>
          </w:tcPr>
          <w:p w:rsidR="004D58B0" w:rsidRPr="00E75480" w:rsidRDefault="008D7F8D" w:rsidP="00E75480">
            <w:pPr>
              <w:rPr>
                <w:rFonts w:ascii="Arial" w:hAnsi="Arial" w:cs="Arial"/>
                <w:b/>
              </w:rPr>
            </w:pPr>
            <w:r>
              <w:rPr>
                <w:rFonts w:ascii="Arial" w:hAnsi="Arial" w:cs="Arial"/>
                <w:b/>
                <w:i/>
              </w:rPr>
              <w:t>OSIR.V.3402.1.2017</w:t>
            </w:r>
          </w:p>
        </w:tc>
      </w:tr>
    </w:tbl>
    <w:p w:rsidR="004D58B0" w:rsidRDefault="004D58B0">
      <w:pPr>
        <w:rPr>
          <w:rFonts w:ascii="Arial" w:hAnsi="Arial" w:cs="Arial"/>
          <w:b/>
        </w:rPr>
      </w:pPr>
    </w:p>
    <w:p w:rsidR="004D58B0" w:rsidRDefault="004D58B0">
      <w:pPr>
        <w:rPr>
          <w:rFonts w:ascii="Arial" w:hAnsi="Arial" w:cs="Arial"/>
          <w:b/>
        </w:rPr>
      </w:pPr>
      <w:r>
        <w:rPr>
          <w:rFonts w:ascii="Arial" w:hAnsi="Arial" w:cs="Arial"/>
          <w:b/>
        </w:rPr>
        <w:t>ZAMAWIAJĄCY:</w:t>
      </w:r>
    </w:p>
    <w:p w:rsidR="004D58B0" w:rsidRDefault="004D58B0">
      <w:pPr>
        <w:rPr>
          <w:rFonts w:ascii="Arial" w:hAnsi="Arial" w:cs="Arial"/>
          <w:b/>
        </w:rPr>
      </w:pP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Default="004D58B0">
      <w:pPr>
        <w:rPr>
          <w:rFonts w:ascii="Arial" w:hAnsi="Arial" w:cs="Arial"/>
          <w:b/>
          <w:color w:val="000000"/>
        </w:rPr>
      </w:pPr>
    </w:p>
    <w:p w:rsidR="004D58B0" w:rsidRDefault="004D58B0">
      <w:pPr>
        <w:rPr>
          <w:rFonts w:ascii="Arial" w:hAnsi="Arial" w:cs="Arial"/>
          <w:b/>
          <w:sz w:val="22"/>
        </w:rPr>
      </w:pPr>
      <w:r>
        <w:rPr>
          <w:rFonts w:ascii="Arial" w:hAnsi="Arial" w:cs="Arial"/>
          <w:b/>
        </w:rPr>
        <w:t>WYKONAWCA:</w:t>
      </w:r>
    </w:p>
    <w:p w:rsidR="004D58B0" w:rsidRDefault="004D58B0">
      <w:pPr>
        <w:rPr>
          <w:rFonts w:ascii="Arial" w:hAnsi="Arial" w:cs="Arial"/>
          <w:b/>
          <w:sz w:val="22"/>
        </w:rPr>
      </w:pP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rPr>
            </w:pPr>
            <w:r>
              <w:rPr>
                <w:rFonts w:ascii="Arial" w:hAnsi="Arial" w:cs="Arial"/>
                <w:b/>
              </w:rPr>
              <w:t>l.p.</w:t>
            </w: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rPr>
            </w:pPr>
            <w:r>
              <w:rPr>
                <w:rFonts w:ascii="Arial" w:hAnsi="Arial" w:cs="Arial"/>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pPr>
            <w:r>
              <w:rPr>
                <w:rFonts w:ascii="Arial" w:hAnsi="Arial" w:cs="Arial"/>
                <w:b/>
              </w:rPr>
              <w:t>Adres(y) Wykonawcy(ów)</w:t>
            </w: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p w:rsidR="004D58B0" w:rsidRDefault="004D58B0">
            <w:pPr>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p w:rsidR="004D58B0" w:rsidRDefault="004D58B0">
            <w:pPr>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bl>
    <w:p w:rsidR="004D58B0" w:rsidRDefault="004D58B0">
      <w:pPr>
        <w:rPr>
          <w:rFonts w:ascii="Arial" w:hAnsi="Arial" w:cs="Arial"/>
          <w:b/>
          <w:sz w:val="22"/>
        </w:rPr>
      </w:pPr>
    </w:p>
    <w:p w:rsidR="004D58B0" w:rsidRDefault="004D58B0">
      <w:pPr>
        <w:jc w:val="center"/>
        <w:rPr>
          <w:rFonts w:ascii="Arial" w:hAnsi="Arial" w:cs="Arial"/>
          <w:lang w:eastAsia="pl-PL"/>
        </w:rPr>
      </w:pPr>
    </w:p>
    <w:p w:rsidR="005F3CA1" w:rsidRPr="00DC705C" w:rsidRDefault="005F3CA1" w:rsidP="005F3CA1">
      <w:pPr>
        <w:spacing w:after="120" w:line="360" w:lineRule="auto"/>
        <w:jc w:val="center"/>
        <w:rPr>
          <w:b/>
          <w:u w:val="single"/>
        </w:rPr>
      </w:pPr>
      <w:r w:rsidRPr="00DC705C">
        <w:rPr>
          <w:b/>
          <w:u w:val="single"/>
        </w:rPr>
        <w:t xml:space="preserve">Oświadczenie wykonawcy </w:t>
      </w:r>
    </w:p>
    <w:p w:rsidR="005F3CA1" w:rsidRPr="00DC705C" w:rsidRDefault="005F3CA1" w:rsidP="005F3CA1">
      <w:pPr>
        <w:spacing w:line="360" w:lineRule="auto"/>
        <w:jc w:val="center"/>
        <w:rPr>
          <w:b/>
        </w:rPr>
      </w:pPr>
      <w:r w:rsidRPr="00DC705C">
        <w:rPr>
          <w:b/>
        </w:rPr>
        <w:t xml:space="preserve">składane na podstawie art. 25a ust. 1 ustawy z dnia 29 stycznia 2004 r. </w:t>
      </w:r>
    </w:p>
    <w:p w:rsidR="005F3CA1" w:rsidRPr="00DC705C" w:rsidRDefault="005F3CA1" w:rsidP="005F3CA1">
      <w:pPr>
        <w:spacing w:line="360" w:lineRule="auto"/>
        <w:jc w:val="center"/>
        <w:rPr>
          <w:b/>
        </w:rPr>
      </w:pPr>
      <w:r w:rsidRPr="00DC705C">
        <w:rPr>
          <w:b/>
        </w:rPr>
        <w:t xml:space="preserve"> Prawo zamówień publicznych (dalej jako: ustawa </w:t>
      </w:r>
      <w:proofErr w:type="spellStart"/>
      <w:r w:rsidRPr="00DC705C">
        <w:rPr>
          <w:b/>
        </w:rPr>
        <w:t>Pzp</w:t>
      </w:r>
      <w:proofErr w:type="spellEnd"/>
      <w:r w:rsidRPr="00DC705C">
        <w:rPr>
          <w:b/>
        </w:rPr>
        <w:t xml:space="preserve">), </w:t>
      </w:r>
    </w:p>
    <w:p w:rsidR="005F3CA1" w:rsidRPr="00DC705C" w:rsidRDefault="005F3CA1" w:rsidP="005F3CA1">
      <w:pPr>
        <w:spacing w:before="120" w:line="360" w:lineRule="auto"/>
        <w:jc w:val="center"/>
      </w:pPr>
      <w:r w:rsidRPr="00DC705C">
        <w:rPr>
          <w:b/>
          <w:u w:val="single"/>
        </w:rPr>
        <w:t xml:space="preserve">DOTYCZĄCE SPEŁNIANIA WARUNKÓW UDZIAŁU W POSTĘPOWANIU </w:t>
      </w:r>
      <w:r w:rsidRPr="00DC705C">
        <w:rPr>
          <w:b/>
          <w:u w:val="single"/>
        </w:rPr>
        <w:br/>
      </w:r>
    </w:p>
    <w:p w:rsidR="005F3CA1" w:rsidRPr="00DC705C" w:rsidRDefault="005F3CA1" w:rsidP="005F3CA1">
      <w:pPr>
        <w:widowControl w:val="0"/>
        <w:tabs>
          <w:tab w:val="left" w:pos="4608"/>
        </w:tabs>
        <w:spacing w:line="276" w:lineRule="auto"/>
        <w:jc w:val="both"/>
        <w:rPr>
          <w:b/>
          <w:color w:val="000000"/>
        </w:rPr>
      </w:pPr>
      <w:r w:rsidRPr="00DC705C">
        <w:t xml:space="preserve">Na potrzeby postępowania o udzielenie zamówienia publicznego pn. </w:t>
      </w:r>
      <w:r>
        <w:rPr>
          <w:b/>
        </w:rPr>
        <w:t>………………………………………………………………………………………………………………………………………………………………………………………………………………</w:t>
      </w:r>
      <w:r w:rsidRPr="00DC705C">
        <w:t xml:space="preserve"> oświadczam, co następuje:</w:t>
      </w:r>
    </w:p>
    <w:p w:rsidR="005F3CA1" w:rsidRPr="00DC705C" w:rsidRDefault="005F3CA1" w:rsidP="005F3CA1">
      <w:pPr>
        <w:shd w:val="clear" w:color="auto" w:fill="BFBFBF"/>
        <w:spacing w:line="360" w:lineRule="auto"/>
        <w:jc w:val="both"/>
        <w:rPr>
          <w:b/>
        </w:rPr>
      </w:pPr>
      <w:r w:rsidRPr="00DC705C">
        <w:rPr>
          <w:b/>
        </w:rPr>
        <w:t>INFORMACJA DOTYCZĄCA WYKONAWCY:</w:t>
      </w:r>
    </w:p>
    <w:p w:rsidR="005F3CA1" w:rsidRPr="00DC705C" w:rsidRDefault="005F3CA1" w:rsidP="005F3CA1">
      <w:pPr>
        <w:spacing w:line="360" w:lineRule="auto"/>
        <w:jc w:val="both"/>
      </w:pPr>
    </w:p>
    <w:p w:rsidR="005F3CA1" w:rsidRPr="00DC705C" w:rsidRDefault="005F3CA1" w:rsidP="005F3CA1">
      <w:pPr>
        <w:spacing w:line="360" w:lineRule="auto"/>
        <w:jc w:val="both"/>
        <w:rPr>
          <w:rFonts w:eastAsia="Calibri"/>
        </w:rPr>
      </w:pPr>
      <w:r w:rsidRPr="00DC705C">
        <w:t>Oświadczam, że spełniam warunki udziału w postępowaniu określone przez zamawiającego w     </w:t>
      </w:r>
      <w:r w:rsidRPr="00DC705C">
        <w:rPr>
          <w:rFonts w:eastAsia="Calibri"/>
        </w:rPr>
        <w:t>pkt. 9 SIWZ.</w:t>
      </w:r>
    </w:p>
    <w:p w:rsidR="005F3CA1" w:rsidRPr="00DC705C" w:rsidRDefault="005F3CA1" w:rsidP="005F3CA1">
      <w:pPr>
        <w:spacing w:line="360" w:lineRule="auto"/>
        <w:jc w:val="both"/>
      </w:pPr>
      <w:r w:rsidRPr="00DC705C">
        <w:t xml:space="preserve">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pacing w:line="360" w:lineRule="auto"/>
        <w:jc w:val="both"/>
        <w:rPr>
          <w:i/>
        </w:rPr>
      </w:pPr>
    </w:p>
    <w:p w:rsidR="005F3CA1" w:rsidRPr="00DC705C" w:rsidRDefault="005F3CA1" w:rsidP="005F3CA1">
      <w:pPr>
        <w:spacing w:line="360" w:lineRule="auto"/>
        <w:ind w:left="5664" w:firstLine="708"/>
        <w:jc w:val="both"/>
        <w:rPr>
          <w:i/>
        </w:rPr>
      </w:pPr>
    </w:p>
    <w:p w:rsidR="005F3CA1" w:rsidRPr="00DC705C" w:rsidRDefault="005F3CA1" w:rsidP="005F3CA1">
      <w:pPr>
        <w:shd w:val="clear" w:color="auto" w:fill="BFBFBF"/>
        <w:spacing w:line="360" w:lineRule="auto"/>
        <w:jc w:val="both"/>
      </w:pPr>
      <w:r w:rsidRPr="00DC705C">
        <w:rPr>
          <w:b/>
        </w:rPr>
        <w:lastRenderedPageBreak/>
        <w:t>INFORMACJA W ZWIĄZKU Z POLEGANIEM NA ZASOBACH INNYCH PODMIOTÓW</w:t>
      </w:r>
      <w:r w:rsidRPr="00DC705C">
        <w:t xml:space="preserve">: </w:t>
      </w:r>
    </w:p>
    <w:p w:rsidR="005F3CA1" w:rsidRPr="00DC705C" w:rsidRDefault="005F3CA1" w:rsidP="005F3CA1">
      <w:pPr>
        <w:spacing w:line="360" w:lineRule="auto"/>
        <w:jc w:val="both"/>
      </w:pPr>
      <w:r w:rsidRPr="00DC705C">
        <w:t>Oświadczam, że w celu wykazania spełniania warunków udziału w postępowaniu, określonych przez zamawiającego w pkt. 9 SIWZ</w:t>
      </w:r>
    </w:p>
    <w:p w:rsidR="005F3CA1" w:rsidRPr="00DC705C" w:rsidRDefault="005F3CA1" w:rsidP="005F3CA1">
      <w:pPr>
        <w:spacing w:line="360" w:lineRule="auto"/>
        <w:jc w:val="both"/>
      </w:pPr>
      <w:r w:rsidRPr="00DC705C">
        <w:t>polegam na zasobach następującego/</w:t>
      </w:r>
      <w:proofErr w:type="spellStart"/>
      <w:r w:rsidRPr="00DC705C">
        <w:t>ych</w:t>
      </w:r>
      <w:proofErr w:type="spellEnd"/>
      <w:r w:rsidRPr="00DC705C">
        <w:t xml:space="preserve"> podmiotu/ó</w:t>
      </w:r>
      <w:r>
        <w:t>w: ……………………………………………………………………….</w:t>
      </w:r>
      <w:r w:rsidRPr="00DC705C">
        <w:t>..……………………………………………………………………………………………………………….…………………………………….., w następującym zakresie: …………………………………………</w:t>
      </w:r>
    </w:p>
    <w:p w:rsidR="005F3CA1" w:rsidRPr="00DC705C" w:rsidRDefault="005F3CA1" w:rsidP="005F3CA1">
      <w:pPr>
        <w:spacing w:line="360" w:lineRule="auto"/>
        <w:jc w:val="both"/>
        <w:rPr>
          <w:i/>
        </w:rPr>
      </w:pPr>
      <w:r w:rsidRPr="00DC705C">
        <w:t xml:space="preserve">………………………………………………………………………………………………………………… </w:t>
      </w:r>
      <w:r w:rsidRPr="00DC705C">
        <w:rPr>
          <w:i/>
        </w:rPr>
        <w:t xml:space="preserve">(wskazać podmiot i określić odpowiedni zakres dla wskazanego podmiotu). </w:t>
      </w:r>
    </w:p>
    <w:p w:rsidR="005F3CA1" w:rsidRPr="00DC705C" w:rsidRDefault="005F3CA1" w:rsidP="005F3CA1">
      <w:pPr>
        <w:spacing w:line="360" w:lineRule="auto"/>
        <w:jc w:val="both"/>
      </w:pP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pacing w:line="360" w:lineRule="auto"/>
        <w:ind w:left="5664" w:firstLine="708"/>
        <w:jc w:val="both"/>
        <w:rPr>
          <w:i/>
        </w:rPr>
      </w:pPr>
    </w:p>
    <w:p w:rsidR="005F3CA1" w:rsidRPr="00DC705C" w:rsidRDefault="005F3CA1" w:rsidP="005F3CA1">
      <w:pPr>
        <w:shd w:val="clear" w:color="auto" w:fill="BFBFBF"/>
        <w:spacing w:line="360" w:lineRule="auto"/>
        <w:jc w:val="both"/>
        <w:rPr>
          <w:b/>
        </w:rPr>
      </w:pPr>
      <w:r w:rsidRPr="00DC705C">
        <w:rPr>
          <w:b/>
        </w:rPr>
        <w:t>OŚWIADCZENIE DOTYCZĄCE PODANYCH INFORMACJI:</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Oświadczam, że wszystkie informacje podane w powyższych oświadczeniach są aktualne </w:t>
      </w:r>
      <w:r w:rsidRPr="00DC705C">
        <w:br/>
        <w:t>i zgodne z prawdą oraz zostały przedstawione z pełną świadomością konsekwencji wprowadzenia zamawiającego w błąd przy przedstawianiu informacji.</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pacing w:line="360" w:lineRule="auto"/>
        <w:jc w:val="both"/>
      </w:pPr>
    </w:p>
    <w:p w:rsidR="005F3CA1" w:rsidRDefault="005F3CA1" w:rsidP="005F3CA1">
      <w:pPr>
        <w:rPr>
          <w:b/>
        </w:rPr>
      </w:pPr>
    </w:p>
    <w:p w:rsidR="005F3CA1" w:rsidRDefault="005F3CA1" w:rsidP="005F3CA1">
      <w:pPr>
        <w:rPr>
          <w:b/>
        </w:rPr>
      </w:pPr>
    </w:p>
    <w:p w:rsidR="005F3CA1" w:rsidRDefault="005F3CA1" w:rsidP="005F3CA1">
      <w:pPr>
        <w:rPr>
          <w:b/>
        </w:rPr>
      </w:pPr>
    </w:p>
    <w:p w:rsidR="00642BD4" w:rsidRDefault="00642BD4" w:rsidP="005F3CA1">
      <w:pPr>
        <w:rPr>
          <w:rFonts w:ascii="Arial" w:hAnsi="Arial" w:cs="Arial"/>
          <w:b/>
          <w:sz w:val="28"/>
          <w:szCs w:val="28"/>
        </w:rPr>
      </w:pPr>
    </w:p>
    <w:p w:rsidR="00642BD4" w:rsidRDefault="00642BD4" w:rsidP="005F3CA1">
      <w:pPr>
        <w:rPr>
          <w:rFonts w:ascii="Arial" w:hAnsi="Arial" w:cs="Arial"/>
          <w:b/>
          <w:sz w:val="28"/>
          <w:szCs w:val="28"/>
        </w:rPr>
      </w:pPr>
    </w:p>
    <w:p w:rsidR="005F3CA1" w:rsidRPr="00CA1D73" w:rsidRDefault="005F3CA1" w:rsidP="005F3CA1">
      <w:pPr>
        <w:rPr>
          <w:rFonts w:ascii="Arial" w:hAnsi="Arial" w:cs="Arial"/>
          <w:b/>
          <w:sz w:val="28"/>
          <w:szCs w:val="28"/>
        </w:rPr>
      </w:pPr>
      <w:r w:rsidRPr="00CA1D73">
        <w:rPr>
          <w:rFonts w:ascii="Arial" w:hAnsi="Arial" w:cs="Arial"/>
          <w:b/>
          <w:sz w:val="28"/>
          <w:szCs w:val="28"/>
        </w:rPr>
        <w:t xml:space="preserve">Załącznik nr 3 – wzór oświadczenia Wykonawcy dotyczące przesłanek wykluczenia z postepowania   </w:t>
      </w:r>
    </w:p>
    <w:p w:rsidR="005F3CA1" w:rsidRPr="00273F57" w:rsidRDefault="005F3CA1" w:rsidP="005F3CA1">
      <w:pPr>
        <w:rPr>
          <w:b/>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5F3CA1" w:rsidRPr="00273F57" w:rsidTr="00A249D1">
        <w:tc>
          <w:tcPr>
            <w:tcW w:w="6550" w:type="dxa"/>
            <w:shd w:val="clear" w:color="auto" w:fill="auto"/>
          </w:tcPr>
          <w:p w:rsidR="005F3CA1" w:rsidRPr="00273F57" w:rsidRDefault="005F3CA1" w:rsidP="00A249D1">
            <w:pPr>
              <w:rPr>
                <w:b/>
              </w:rPr>
            </w:pPr>
            <w:r w:rsidRPr="00273F57">
              <w:rPr>
                <w:b/>
              </w:rPr>
              <w:t xml:space="preserve">Nr referencyjny nadany sprawie przez Zamawiającego </w:t>
            </w:r>
          </w:p>
        </w:tc>
        <w:tc>
          <w:tcPr>
            <w:tcW w:w="2880" w:type="dxa"/>
            <w:shd w:val="clear" w:color="auto" w:fill="auto"/>
          </w:tcPr>
          <w:p w:rsidR="005F3CA1" w:rsidRPr="00CB6319" w:rsidRDefault="008D7F8D" w:rsidP="00A249D1">
            <w:pPr>
              <w:rPr>
                <w:b/>
              </w:rPr>
            </w:pPr>
            <w:r>
              <w:rPr>
                <w:rFonts w:ascii="Arial" w:hAnsi="Arial" w:cs="Arial"/>
                <w:b/>
                <w:i/>
              </w:rPr>
              <w:t>OSIR.V.3402.1.2017</w:t>
            </w:r>
          </w:p>
        </w:tc>
      </w:tr>
    </w:tbl>
    <w:p w:rsidR="005F3CA1" w:rsidRPr="00273F57" w:rsidRDefault="005F3CA1" w:rsidP="005F3CA1">
      <w:pPr>
        <w:rPr>
          <w:b/>
        </w:rPr>
      </w:pPr>
    </w:p>
    <w:p w:rsidR="005F3CA1" w:rsidRPr="00273F57" w:rsidRDefault="005F3CA1" w:rsidP="005F3CA1">
      <w:pPr>
        <w:rPr>
          <w:b/>
        </w:rPr>
      </w:pPr>
      <w:r w:rsidRPr="00273F57">
        <w:rPr>
          <w:b/>
        </w:rPr>
        <w:t>ZAMAWIAJĄCY:</w:t>
      </w:r>
    </w:p>
    <w:p w:rsidR="005F3CA1" w:rsidRPr="00273F57" w:rsidRDefault="005F3CA1" w:rsidP="005F3CA1">
      <w:pPr>
        <w:rPr>
          <w:b/>
        </w:rPr>
      </w:pP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5F3CA1" w:rsidRPr="00273F57" w:rsidRDefault="005F3CA1" w:rsidP="005F3CA1">
      <w:pPr>
        <w:rPr>
          <w:b/>
          <w:color w:val="000000"/>
        </w:rPr>
      </w:pPr>
    </w:p>
    <w:p w:rsidR="005F3CA1" w:rsidRPr="00273F57" w:rsidRDefault="005F3CA1" w:rsidP="005F3CA1">
      <w:pPr>
        <w:rPr>
          <w:b/>
        </w:rPr>
      </w:pPr>
      <w:r w:rsidRPr="00273F57">
        <w:rPr>
          <w:b/>
        </w:rPr>
        <w:t>WYKONAWCA:</w:t>
      </w:r>
    </w:p>
    <w:p w:rsidR="005F3CA1" w:rsidRPr="00273F57" w:rsidRDefault="005F3CA1" w:rsidP="005F3CA1">
      <w:pPr>
        <w:rPr>
          <w:b/>
        </w:rPr>
      </w:pP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5F3CA1" w:rsidRPr="00273F57" w:rsidTr="00A249D1">
        <w:trPr>
          <w:cantSplit/>
        </w:trPr>
        <w:tc>
          <w:tcPr>
            <w:tcW w:w="61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jc w:val="both"/>
              <w:rPr>
                <w:b/>
              </w:rPr>
            </w:pPr>
            <w:r w:rsidRPr="00273F57">
              <w:rPr>
                <w:b/>
              </w:rPr>
              <w:t>l.p.</w:t>
            </w:r>
          </w:p>
        </w:tc>
        <w:tc>
          <w:tcPr>
            <w:tcW w:w="612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jc w:val="center"/>
              <w:rPr>
                <w:b/>
              </w:rPr>
            </w:pPr>
            <w:r w:rsidRPr="00273F57">
              <w:rPr>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5F3CA1" w:rsidRPr="00273F57" w:rsidRDefault="005F3CA1" w:rsidP="00A249D1">
            <w:pPr>
              <w:jc w:val="center"/>
            </w:pPr>
            <w:r w:rsidRPr="00273F57">
              <w:rPr>
                <w:b/>
              </w:rPr>
              <w:t>Adres(y) Wykonawcy(ów)</w:t>
            </w:r>
          </w:p>
        </w:tc>
      </w:tr>
      <w:tr w:rsidR="005F3CA1" w:rsidRPr="00273F57" w:rsidTr="00A249D1">
        <w:trPr>
          <w:cantSplit/>
        </w:trPr>
        <w:tc>
          <w:tcPr>
            <w:tcW w:w="61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snapToGrid w:val="0"/>
              <w:jc w:val="both"/>
              <w:rPr>
                <w:b/>
              </w:rPr>
            </w:pPr>
          </w:p>
        </w:tc>
        <w:tc>
          <w:tcPr>
            <w:tcW w:w="612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snapToGrid w:val="0"/>
              <w:jc w:val="both"/>
              <w:rPr>
                <w:b/>
              </w:rPr>
            </w:pPr>
          </w:p>
          <w:p w:rsidR="005F3CA1" w:rsidRPr="00273F57" w:rsidRDefault="005F3CA1" w:rsidP="00A249D1">
            <w:pPr>
              <w:jc w:val="both"/>
              <w:rPr>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5F3CA1" w:rsidRPr="00273F57" w:rsidRDefault="005F3CA1" w:rsidP="00A249D1">
            <w:pPr>
              <w:snapToGrid w:val="0"/>
              <w:jc w:val="both"/>
              <w:rPr>
                <w:b/>
              </w:rPr>
            </w:pPr>
          </w:p>
        </w:tc>
      </w:tr>
      <w:tr w:rsidR="005F3CA1" w:rsidRPr="00273F57" w:rsidTr="00A249D1">
        <w:trPr>
          <w:cantSplit/>
        </w:trPr>
        <w:tc>
          <w:tcPr>
            <w:tcW w:w="61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snapToGrid w:val="0"/>
              <w:jc w:val="both"/>
              <w:rPr>
                <w:b/>
              </w:rPr>
            </w:pPr>
          </w:p>
        </w:tc>
        <w:tc>
          <w:tcPr>
            <w:tcW w:w="6120" w:type="dxa"/>
            <w:tcBorders>
              <w:top w:val="single" w:sz="4" w:space="0" w:color="000000"/>
              <w:left w:val="single" w:sz="4" w:space="0" w:color="000000"/>
              <w:bottom w:val="single" w:sz="4" w:space="0" w:color="000000"/>
            </w:tcBorders>
            <w:shd w:val="clear" w:color="auto" w:fill="auto"/>
          </w:tcPr>
          <w:p w:rsidR="005F3CA1" w:rsidRPr="00273F57" w:rsidRDefault="005F3CA1" w:rsidP="00A249D1">
            <w:pPr>
              <w:snapToGrid w:val="0"/>
              <w:jc w:val="both"/>
              <w:rPr>
                <w:b/>
              </w:rPr>
            </w:pPr>
          </w:p>
          <w:p w:rsidR="005F3CA1" w:rsidRPr="00273F57" w:rsidRDefault="005F3CA1" w:rsidP="00A249D1">
            <w:pPr>
              <w:jc w:val="both"/>
              <w:rPr>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5F3CA1" w:rsidRPr="00273F57" w:rsidRDefault="005F3CA1" w:rsidP="00A249D1">
            <w:pPr>
              <w:snapToGrid w:val="0"/>
              <w:jc w:val="both"/>
              <w:rPr>
                <w:b/>
              </w:rPr>
            </w:pPr>
          </w:p>
        </w:tc>
      </w:tr>
    </w:tbl>
    <w:p w:rsidR="005F3CA1" w:rsidRPr="00273F57" w:rsidRDefault="005F3CA1" w:rsidP="005F3CA1">
      <w:pPr>
        <w:rPr>
          <w:b/>
        </w:rPr>
      </w:pPr>
    </w:p>
    <w:p w:rsidR="005F3CA1" w:rsidRPr="00DC705C" w:rsidRDefault="005F3CA1" w:rsidP="005F3CA1">
      <w:pPr>
        <w:spacing w:after="120" w:line="360" w:lineRule="auto"/>
        <w:jc w:val="center"/>
        <w:rPr>
          <w:b/>
          <w:u w:val="single"/>
        </w:rPr>
      </w:pPr>
      <w:r w:rsidRPr="00DC705C">
        <w:rPr>
          <w:b/>
          <w:u w:val="single"/>
        </w:rPr>
        <w:t xml:space="preserve">Oświadczenie wykonawcy </w:t>
      </w:r>
    </w:p>
    <w:p w:rsidR="005F3CA1" w:rsidRPr="00DC705C" w:rsidRDefault="005F3CA1" w:rsidP="005F3CA1">
      <w:pPr>
        <w:spacing w:line="360" w:lineRule="auto"/>
        <w:jc w:val="center"/>
        <w:rPr>
          <w:b/>
        </w:rPr>
      </w:pPr>
      <w:r w:rsidRPr="00DC705C">
        <w:rPr>
          <w:b/>
        </w:rPr>
        <w:t xml:space="preserve">składane na podstawie art. 25a ust. 1 ustawy z dnia 29 stycznia 2004 r. </w:t>
      </w:r>
    </w:p>
    <w:p w:rsidR="005F3CA1" w:rsidRPr="00DC705C" w:rsidRDefault="005F3CA1" w:rsidP="005F3CA1">
      <w:pPr>
        <w:spacing w:line="360" w:lineRule="auto"/>
        <w:jc w:val="center"/>
        <w:rPr>
          <w:b/>
        </w:rPr>
      </w:pPr>
      <w:r w:rsidRPr="00DC705C">
        <w:rPr>
          <w:b/>
        </w:rPr>
        <w:t xml:space="preserve"> Prawo zamówień publicznych (dalej jako: ustawa </w:t>
      </w:r>
      <w:proofErr w:type="spellStart"/>
      <w:r w:rsidRPr="00DC705C">
        <w:rPr>
          <w:b/>
        </w:rPr>
        <w:t>Pzp</w:t>
      </w:r>
      <w:proofErr w:type="spellEnd"/>
      <w:r w:rsidRPr="00DC705C">
        <w:rPr>
          <w:b/>
        </w:rPr>
        <w:t xml:space="preserve">), </w:t>
      </w:r>
    </w:p>
    <w:p w:rsidR="005F3CA1" w:rsidRPr="00641E1C" w:rsidRDefault="005F3CA1" w:rsidP="005F3CA1">
      <w:pPr>
        <w:spacing w:before="120" w:line="360" w:lineRule="auto"/>
        <w:jc w:val="center"/>
        <w:rPr>
          <w:b/>
          <w:u w:val="single"/>
        </w:rPr>
      </w:pPr>
      <w:r w:rsidRPr="00DC705C">
        <w:rPr>
          <w:b/>
          <w:u w:val="single"/>
        </w:rPr>
        <w:t>DOTYCZĄCE PRZESŁANEK WYKLUCZENIA Z POSTĘPOWANIA</w:t>
      </w:r>
    </w:p>
    <w:p w:rsidR="005F3CA1" w:rsidRPr="00DC705C" w:rsidRDefault="005F3CA1" w:rsidP="005F3CA1">
      <w:pPr>
        <w:pStyle w:val="Teksttreci"/>
        <w:shd w:val="clear" w:color="auto" w:fill="auto"/>
        <w:spacing w:after="103" w:line="360" w:lineRule="auto"/>
        <w:ind w:firstLine="0"/>
        <w:rPr>
          <w:rFonts w:ascii="Times New Roman" w:hAnsi="Times New Roman" w:cs="Times New Roman"/>
          <w:b/>
          <w:sz w:val="24"/>
          <w:szCs w:val="24"/>
        </w:rPr>
      </w:pPr>
      <w:r w:rsidRPr="00DC705C">
        <w:rPr>
          <w:rFonts w:ascii="Times New Roman" w:hAnsi="Times New Roman" w:cs="Times New Roman"/>
          <w:sz w:val="24"/>
          <w:szCs w:val="24"/>
        </w:rPr>
        <w:t xml:space="preserve">Na potrzeby postępowania o udzielenie zamówienia publicznego pn. </w:t>
      </w:r>
      <w:r>
        <w:rPr>
          <w:b/>
        </w:rPr>
        <w:t>…………………………………………………………………………………………………………………………………………………………………………………………………………………………………………………………………………………………………………………………………………</w:t>
      </w:r>
      <w:r w:rsidRPr="00DC705C">
        <w:rPr>
          <w:rFonts w:ascii="Times New Roman" w:hAnsi="Times New Roman" w:cs="Times New Roman"/>
          <w:i/>
          <w:sz w:val="24"/>
          <w:szCs w:val="24"/>
        </w:rPr>
        <w:t xml:space="preserve">, </w:t>
      </w:r>
      <w:r w:rsidRPr="00DC705C">
        <w:rPr>
          <w:rFonts w:ascii="Times New Roman" w:hAnsi="Times New Roman" w:cs="Times New Roman"/>
          <w:sz w:val="24"/>
          <w:szCs w:val="24"/>
        </w:rPr>
        <w:t>oświadczam, co następuje:</w:t>
      </w:r>
    </w:p>
    <w:p w:rsidR="005F3CA1" w:rsidRPr="00DC705C" w:rsidRDefault="005F3CA1" w:rsidP="005F3CA1">
      <w:pPr>
        <w:shd w:val="clear" w:color="auto" w:fill="BFBFBF"/>
        <w:spacing w:line="360" w:lineRule="auto"/>
        <w:rPr>
          <w:b/>
        </w:rPr>
      </w:pPr>
      <w:r w:rsidRPr="00DC705C">
        <w:rPr>
          <w:b/>
        </w:rPr>
        <w:t>OŚWIADCZENIA DOTYCZĄCE WYKONAWCY:</w:t>
      </w:r>
    </w:p>
    <w:p w:rsidR="005F3CA1" w:rsidRPr="00DC705C" w:rsidRDefault="005F3CA1" w:rsidP="005F3CA1">
      <w:pPr>
        <w:pStyle w:val="Akapitzlist"/>
        <w:spacing w:after="0" w:line="360" w:lineRule="auto"/>
        <w:jc w:val="both"/>
      </w:pPr>
    </w:p>
    <w:p w:rsidR="005F3CA1" w:rsidRPr="00DC705C" w:rsidRDefault="005F3CA1" w:rsidP="00D14523">
      <w:pPr>
        <w:pStyle w:val="Akapitzlist"/>
        <w:numPr>
          <w:ilvl w:val="0"/>
          <w:numId w:val="67"/>
        </w:numPr>
        <w:suppressAutoHyphens w:val="0"/>
        <w:spacing w:before="0" w:after="0" w:line="360" w:lineRule="auto"/>
        <w:contextualSpacing/>
        <w:jc w:val="both"/>
      </w:pPr>
      <w:r w:rsidRPr="00DC705C">
        <w:t xml:space="preserve">Oświadczam, że nie podlegam wykluczeniu z postępowania na podstawie art. 24 ust 1 pkt. 12-23 ustawy </w:t>
      </w:r>
      <w:proofErr w:type="spellStart"/>
      <w:r w:rsidRPr="00DC705C">
        <w:t>Pzp</w:t>
      </w:r>
      <w:proofErr w:type="spellEnd"/>
      <w:r w:rsidRPr="00DC705C">
        <w:t>.</w:t>
      </w:r>
    </w:p>
    <w:p w:rsidR="005F3CA1" w:rsidRPr="00DC705C" w:rsidRDefault="005F3CA1" w:rsidP="00D14523">
      <w:pPr>
        <w:pStyle w:val="Akapitzlist"/>
        <w:numPr>
          <w:ilvl w:val="0"/>
          <w:numId w:val="67"/>
        </w:numPr>
        <w:suppressAutoHyphens w:val="0"/>
        <w:spacing w:before="0" w:after="0" w:line="360" w:lineRule="auto"/>
        <w:contextualSpacing/>
        <w:jc w:val="both"/>
      </w:pPr>
      <w:r w:rsidRPr="00DC705C">
        <w:t xml:space="preserve">Oświadczam, że nie podlegam wykluczeniu z postępowania na podstawie art. 24 ust. 5 ustawy </w:t>
      </w:r>
      <w:proofErr w:type="spellStart"/>
      <w:r w:rsidRPr="00DC705C">
        <w:t>Pzp</w:t>
      </w:r>
      <w:proofErr w:type="spellEnd"/>
      <w:r w:rsidRPr="00DC705C">
        <w:t>.</w:t>
      </w: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pacing w:line="360" w:lineRule="auto"/>
        <w:ind w:left="5664" w:firstLine="708"/>
        <w:jc w:val="both"/>
        <w:rPr>
          <w:i/>
        </w:rPr>
      </w:pPr>
    </w:p>
    <w:p w:rsidR="005F3CA1" w:rsidRPr="00DC705C" w:rsidRDefault="005F3CA1" w:rsidP="005F3CA1">
      <w:pPr>
        <w:spacing w:line="360" w:lineRule="auto"/>
        <w:jc w:val="both"/>
      </w:pPr>
      <w:r w:rsidRPr="00DC705C">
        <w:t xml:space="preserve">Oświadczam, że zachodzą w stosunku do mnie podstawy wykluczenia z postępowania na podstawie art. …………. ustawy </w:t>
      </w:r>
      <w:proofErr w:type="spellStart"/>
      <w:r w:rsidRPr="00DC705C">
        <w:t>Pzp</w:t>
      </w:r>
      <w:proofErr w:type="spellEnd"/>
      <w:r w:rsidRPr="00DC705C">
        <w:t xml:space="preserve"> </w:t>
      </w:r>
      <w:r w:rsidRPr="00DC705C">
        <w:rPr>
          <w:i/>
        </w:rPr>
        <w:t xml:space="preserve">(podać mającą zastosowanie podstawę wykluczenia spośród wymienionych w art. 24 ust. 1 pkt 13-14, 16-20 lub art. 24 ust. 5 ustawy </w:t>
      </w:r>
      <w:proofErr w:type="spellStart"/>
      <w:r w:rsidRPr="00DC705C">
        <w:rPr>
          <w:i/>
        </w:rPr>
        <w:t>Pzp</w:t>
      </w:r>
      <w:proofErr w:type="spellEnd"/>
      <w:r w:rsidRPr="00DC705C">
        <w:rPr>
          <w:i/>
        </w:rPr>
        <w:t>).</w:t>
      </w:r>
      <w:r w:rsidRPr="00DC705C">
        <w:t xml:space="preserve"> </w:t>
      </w:r>
      <w:r w:rsidRPr="00DC705C">
        <w:lastRenderedPageBreak/>
        <w:t xml:space="preserve">Jednocześnie oświadczam, że w związku z ww. okolicznością, na podstawie art. 24 ust. 8 ustawy </w:t>
      </w:r>
      <w:proofErr w:type="spellStart"/>
      <w:r w:rsidRPr="00DC705C">
        <w:t>Pzp</w:t>
      </w:r>
      <w:proofErr w:type="spellEnd"/>
      <w:r w:rsidRPr="00DC705C">
        <w:t xml:space="preserve"> podjąłem następujące środki naprawcze: ………………………………………………………………………………………………………………..…………………………………………………………………………………………..…………………...........…………………………………………………………………………………………………………………</w:t>
      </w:r>
      <w:r>
        <w:t>…………………………………………………………………</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pacing w:line="360" w:lineRule="auto"/>
        <w:jc w:val="both"/>
        <w:rPr>
          <w:i/>
        </w:rPr>
      </w:pPr>
    </w:p>
    <w:p w:rsidR="005F3CA1" w:rsidRPr="00DC705C" w:rsidRDefault="005F3CA1" w:rsidP="005F3CA1">
      <w:pPr>
        <w:shd w:val="clear" w:color="auto" w:fill="BFBFBF"/>
        <w:spacing w:line="360" w:lineRule="auto"/>
        <w:jc w:val="both"/>
        <w:rPr>
          <w:b/>
        </w:rPr>
      </w:pPr>
      <w:r w:rsidRPr="00DC705C">
        <w:rPr>
          <w:b/>
        </w:rPr>
        <w:t>OŚWIADCZENIE DOTYCZĄCE PODMIOTU, NA KTÓREGO ZASOBY POWOŁUJE SIĘ WYKONAWCA:</w:t>
      </w:r>
    </w:p>
    <w:p w:rsidR="005F3CA1" w:rsidRPr="00DC705C" w:rsidRDefault="005F3CA1" w:rsidP="005F3CA1">
      <w:pPr>
        <w:spacing w:line="360" w:lineRule="auto"/>
        <w:jc w:val="both"/>
        <w:rPr>
          <w:b/>
        </w:rPr>
      </w:pPr>
    </w:p>
    <w:p w:rsidR="005F3CA1" w:rsidRPr="00DC705C" w:rsidRDefault="005F3CA1" w:rsidP="005F3CA1">
      <w:pPr>
        <w:spacing w:line="360" w:lineRule="auto"/>
        <w:jc w:val="both"/>
        <w:rPr>
          <w:i/>
        </w:rPr>
      </w:pPr>
      <w:r w:rsidRPr="00DC705C">
        <w:t>Oświadczam, że następujący/e podmiot/y, na którego/</w:t>
      </w:r>
      <w:proofErr w:type="spellStart"/>
      <w:r w:rsidRPr="00DC705C">
        <w:t>ych</w:t>
      </w:r>
      <w:proofErr w:type="spellEnd"/>
      <w:r w:rsidRPr="00DC705C">
        <w:t xml:space="preserve"> zasoby powołuję się w niniejszym postępowaniu</w:t>
      </w:r>
      <w:r>
        <w:t xml:space="preserve">, </w:t>
      </w:r>
      <w:r w:rsidRPr="00DC705C">
        <w:t xml:space="preserve">tj.:……………………………………………………….……………………… </w:t>
      </w:r>
      <w:r w:rsidRPr="00DC705C">
        <w:rPr>
          <w:i/>
        </w:rPr>
        <w:t>(podać pełną nazwę/firmę, adres, a także w zależności od podmiotu: NIP/PESEL, KRS/</w:t>
      </w:r>
      <w:proofErr w:type="spellStart"/>
      <w:r w:rsidRPr="00DC705C">
        <w:rPr>
          <w:i/>
        </w:rPr>
        <w:t>CEiDG</w:t>
      </w:r>
      <w:proofErr w:type="spellEnd"/>
      <w:r w:rsidRPr="00DC705C">
        <w:rPr>
          <w:i/>
        </w:rPr>
        <w:t xml:space="preserve">) </w:t>
      </w:r>
      <w:r w:rsidRPr="00DC705C">
        <w:t>nie podlega/ją wykluczeniu z postępowania o udzielenie zamówienia.</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hd w:val="clear" w:color="auto" w:fill="BFBFBF"/>
        <w:spacing w:line="360" w:lineRule="auto"/>
        <w:jc w:val="both"/>
      </w:pPr>
      <w:r w:rsidRPr="00DC705C">
        <w:rPr>
          <w:i/>
        </w:rPr>
        <w:t xml:space="preserve">[UWAGA: zastosować tylko wtedy, gdy zamawiający przewidział możliwość, o której mowa w art. 25a ust. 5 pkt 2 ustawy </w:t>
      </w:r>
      <w:proofErr w:type="spellStart"/>
      <w:r w:rsidRPr="00DC705C">
        <w:rPr>
          <w:i/>
        </w:rPr>
        <w:t>Pzp</w:t>
      </w:r>
      <w:proofErr w:type="spellEnd"/>
      <w:r w:rsidRPr="00DC705C">
        <w:rPr>
          <w:i/>
        </w:rPr>
        <w:t>]</w:t>
      </w:r>
    </w:p>
    <w:p w:rsidR="005F3CA1" w:rsidRPr="00DC705C" w:rsidRDefault="005F3CA1" w:rsidP="005F3CA1">
      <w:pPr>
        <w:shd w:val="clear" w:color="auto" w:fill="BFBFBF"/>
        <w:spacing w:line="360" w:lineRule="auto"/>
        <w:jc w:val="both"/>
        <w:rPr>
          <w:b/>
        </w:rPr>
      </w:pPr>
      <w:r w:rsidRPr="00DC705C">
        <w:rPr>
          <w:b/>
        </w:rPr>
        <w:t>OŚWIADCZENIE DOTYCZĄCE PODWYKONAWCY NIEBĘDĄCEGO PODMIOTEM, NA KTÓREGO ZASOBY POWOŁUJE SIĘ WYKONAWCA:</w:t>
      </w:r>
    </w:p>
    <w:p w:rsidR="005F3CA1" w:rsidRPr="00DC705C" w:rsidRDefault="005F3CA1" w:rsidP="005F3CA1">
      <w:pPr>
        <w:spacing w:line="360" w:lineRule="auto"/>
        <w:jc w:val="both"/>
        <w:rPr>
          <w:b/>
        </w:rPr>
      </w:pPr>
    </w:p>
    <w:p w:rsidR="005F3CA1" w:rsidRPr="00DC705C" w:rsidRDefault="005F3CA1" w:rsidP="005F3CA1">
      <w:pPr>
        <w:spacing w:line="360" w:lineRule="auto"/>
        <w:jc w:val="both"/>
      </w:pPr>
      <w:r w:rsidRPr="00DC705C">
        <w:t>Oświadczam, że następujący/e podmiot/y, będący/e podwykonawcą/</w:t>
      </w:r>
      <w:proofErr w:type="spellStart"/>
      <w:r w:rsidRPr="00DC705C">
        <w:t>ami</w:t>
      </w:r>
      <w:proofErr w:type="spellEnd"/>
      <w:r w:rsidRPr="00DC705C">
        <w:t xml:space="preserve">: ……………………………………………………………………..….…… </w:t>
      </w:r>
      <w:r w:rsidRPr="00DC705C">
        <w:rPr>
          <w:i/>
        </w:rPr>
        <w:t>(podać pełną nazwę/firmę, adres, a także w zależności od podmiotu: NIP/PESEL, KRS/</w:t>
      </w:r>
      <w:proofErr w:type="spellStart"/>
      <w:r w:rsidRPr="00DC705C">
        <w:rPr>
          <w:i/>
        </w:rPr>
        <w:t>CEiDG</w:t>
      </w:r>
      <w:proofErr w:type="spellEnd"/>
      <w:r w:rsidRPr="00DC705C">
        <w:rPr>
          <w:i/>
        </w:rPr>
        <w:t>)</w:t>
      </w:r>
      <w:r w:rsidRPr="00DC705C">
        <w:t>, nie podlega/ą wykluczeniu z postępowania o udzielenie zamówienia.</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5F3CA1" w:rsidRPr="00DC705C" w:rsidRDefault="005F3CA1" w:rsidP="005F3CA1">
      <w:pPr>
        <w:shd w:val="clear" w:color="auto" w:fill="BFBFBF"/>
        <w:spacing w:line="360" w:lineRule="auto"/>
        <w:jc w:val="both"/>
        <w:rPr>
          <w:b/>
        </w:rPr>
      </w:pPr>
      <w:r w:rsidRPr="00DC705C">
        <w:rPr>
          <w:b/>
        </w:rPr>
        <w:t>OŚWIADCZENIE DOTYCZĄCE PODANYCH INFORMACJI:</w:t>
      </w:r>
    </w:p>
    <w:p w:rsidR="005F3CA1" w:rsidRPr="00DC705C" w:rsidRDefault="005F3CA1" w:rsidP="005F3CA1">
      <w:pPr>
        <w:spacing w:line="360" w:lineRule="auto"/>
        <w:jc w:val="both"/>
        <w:rPr>
          <w:b/>
        </w:rPr>
      </w:pPr>
    </w:p>
    <w:p w:rsidR="005F3CA1" w:rsidRPr="00DC705C" w:rsidRDefault="005F3CA1" w:rsidP="005F3CA1">
      <w:pPr>
        <w:spacing w:line="360" w:lineRule="auto"/>
        <w:jc w:val="both"/>
      </w:pPr>
      <w:r w:rsidRPr="00DC705C">
        <w:t xml:space="preserve">Oświadczam, że wszystkie informacje podane w powyższych oświadczeniach są aktualne </w:t>
      </w:r>
      <w:r w:rsidRPr="00DC705C">
        <w:br/>
        <w:t>i zgodne z prawdą oraz zostały przedstawione z pełną świadomością konsekwencji wprowadzenia zamawiającego w błąd przy przedstawianiu informacji.</w:t>
      </w:r>
    </w:p>
    <w:p w:rsidR="005F3CA1" w:rsidRPr="00DC705C" w:rsidRDefault="005F3CA1" w:rsidP="005F3CA1">
      <w:pPr>
        <w:spacing w:line="360" w:lineRule="auto"/>
        <w:jc w:val="both"/>
      </w:pP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 xml:space="preserve">…………….……. </w:t>
      </w:r>
      <w:r w:rsidRPr="00DC705C">
        <w:rPr>
          <w:i/>
        </w:rPr>
        <w:t xml:space="preserve">(miejscowość), </w:t>
      </w:r>
      <w:r w:rsidRPr="00DC705C">
        <w:t xml:space="preserve">dnia …………………. r. </w:t>
      </w:r>
    </w:p>
    <w:p w:rsidR="005F3CA1" w:rsidRPr="00DC705C" w:rsidRDefault="005F3CA1" w:rsidP="005F3CA1">
      <w:pPr>
        <w:spacing w:line="360" w:lineRule="auto"/>
        <w:jc w:val="both"/>
      </w:pPr>
    </w:p>
    <w:p w:rsidR="005F3CA1" w:rsidRPr="00DC705C" w:rsidRDefault="005F3CA1" w:rsidP="005F3CA1">
      <w:pPr>
        <w:spacing w:line="360" w:lineRule="auto"/>
        <w:jc w:val="both"/>
      </w:pPr>
      <w:r w:rsidRPr="00DC705C">
        <w:tab/>
      </w:r>
      <w:r w:rsidRPr="00DC705C">
        <w:tab/>
      </w:r>
      <w:r w:rsidRPr="00DC705C">
        <w:tab/>
      </w:r>
      <w:r w:rsidRPr="00DC705C">
        <w:tab/>
      </w:r>
      <w:r w:rsidRPr="00DC705C">
        <w:tab/>
      </w:r>
      <w:r w:rsidRPr="00DC705C">
        <w:tab/>
      </w:r>
      <w:r w:rsidRPr="00DC705C">
        <w:tab/>
        <w:t>…………………………………………</w:t>
      </w:r>
    </w:p>
    <w:p w:rsidR="005F3CA1" w:rsidRPr="00DC705C" w:rsidRDefault="005F3CA1" w:rsidP="005F3CA1">
      <w:pPr>
        <w:spacing w:line="360" w:lineRule="auto"/>
        <w:ind w:left="5664" w:firstLine="708"/>
        <w:jc w:val="both"/>
        <w:rPr>
          <w:i/>
        </w:rPr>
      </w:pPr>
      <w:r w:rsidRPr="00DC705C">
        <w:rPr>
          <w:i/>
        </w:rPr>
        <w:t>(podpis)</w:t>
      </w:r>
    </w:p>
    <w:p w:rsidR="00E75480" w:rsidRDefault="00E75480" w:rsidP="00E75480">
      <w:pPr>
        <w:rPr>
          <w:rFonts w:ascii="Arial" w:hAnsi="Arial" w:cs="Arial"/>
          <w:b/>
          <w:sz w:val="28"/>
          <w:szCs w:val="28"/>
        </w:rPr>
      </w:pPr>
    </w:p>
    <w:p w:rsidR="00DF6054" w:rsidRDefault="00DF6054" w:rsidP="00E75480">
      <w:pPr>
        <w:rPr>
          <w:rFonts w:ascii="Arial" w:hAnsi="Arial" w:cs="Arial"/>
          <w:b/>
          <w:sz w:val="28"/>
          <w:szCs w:val="28"/>
        </w:rPr>
      </w:pPr>
    </w:p>
    <w:p w:rsidR="00DF6054" w:rsidRDefault="00DF6054" w:rsidP="00E75480">
      <w:pPr>
        <w:rPr>
          <w:rFonts w:ascii="Arial" w:hAnsi="Arial" w:cs="Arial"/>
          <w:b/>
          <w:sz w:val="28"/>
          <w:szCs w:val="28"/>
        </w:rPr>
      </w:pPr>
    </w:p>
    <w:p w:rsidR="00DF6054" w:rsidRDefault="00DF6054" w:rsidP="00E75480">
      <w:pPr>
        <w:rPr>
          <w:rFonts w:ascii="Arial" w:hAnsi="Arial" w:cs="Arial"/>
          <w:b/>
          <w:sz w:val="28"/>
          <w:szCs w:val="28"/>
        </w:rPr>
      </w:pPr>
    </w:p>
    <w:p w:rsidR="00DF6054" w:rsidRDefault="00DF6054"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5F3CA1" w:rsidRDefault="005F3CA1" w:rsidP="00E75480">
      <w:pPr>
        <w:rPr>
          <w:rFonts w:ascii="Arial" w:hAnsi="Arial" w:cs="Arial"/>
          <w:b/>
          <w:sz w:val="28"/>
          <w:szCs w:val="28"/>
        </w:rPr>
      </w:pPr>
    </w:p>
    <w:p w:rsidR="00396604" w:rsidRDefault="00396604" w:rsidP="00E75480">
      <w:pPr>
        <w:rPr>
          <w:rFonts w:ascii="Arial" w:hAnsi="Arial" w:cs="Arial"/>
          <w:b/>
          <w:sz w:val="28"/>
          <w:szCs w:val="28"/>
        </w:rPr>
      </w:pPr>
    </w:p>
    <w:p w:rsidR="004D58B0" w:rsidRPr="00E75480" w:rsidRDefault="00B43848" w:rsidP="00E75480">
      <w:pPr>
        <w:rPr>
          <w:rFonts w:ascii="Arial" w:hAnsi="Arial" w:cs="Arial"/>
          <w:b/>
          <w:sz w:val="28"/>
          <w:szCs w:val="28"/>
        </w:rPr>
      </w:pPr>
      <w:r w:rsidRPr="00E75480">
        <w:rPr>
          <w:rFonts w:ascii="Arial" w:hAnsi="Arial" w:cs="Arial"/>
          <w:b/>
          <w:sz w:val="28"/>
          <w:szCs w:val="28"/>
        </w:rPr>
        <w:t>Załącznik nr 4</w:t>
      </w:r>
      <w:r w:rsidR="004D58B0" w:rsidRPr="00E75480">
        <w:rPr>
          <w:rFonts w:ascii="Arial" w:hAnsi="Arial" w:cs="Arial"/>
          <w:b/>
          <w:sz w:val="28"/>
          <w:szCs w:val="28"/>
        </w:rPr>
        <w:t xml:space="preserve"> – Oświadczenie  Wykonawcy o braku przynależności do grupy kapitałow</w:t>
      </w:r>
      <w:r w:rsidRPr="00E75480">
        <w:rPr>
          <w:rFonts w:ascii="Arial" w:hAnsi="Arial" w:cs="Arial"/>
          <w:b/>
          <w:sz w:val="28"/>
          <w:szCs w:val="28"/>
        </w:rPr>
        <w:t xml:space="preserve">ej o której mowa w art.24. ust </w:t>
      </w:r>
      <w:r w:rsidR="0092497E" w:rsidRPr="00E75480">
        <w:rPr>
          <w:rFonts w:ascii="Arial" w:hAnsi="Arial" w:cs="Arial"/>
          <w:b/>
          <w:sz w:val="28"/>
          <w:szCs w:val="28"/>
        </w:rPr>
        <w:t>1</w:t>
      </w:r>
      <w:r w:rsidR="004D58B0" w:rsidRPr="00E75480">
        <w:rPr>
          <w:rFonts w:ascii="Arial" w:hAnsi="Arial" w:cs="Arial"/>
          <w:b/>
          <w:sz w:val="28"/>
          <w:szCs w:val="28"/>
        </w:rPr>
        <w:t xml:space="preserve"> pkt. </w:t>
      </w:r>
      <w:r w:rsidR="0092497E" w:rsidRPr="00E75480">
        <w:rPr>
          <w:rFonts w:ascii="Arial" w:hAnsi="Arial" w:cs="Arial"/>
          <w:b/>
          <w:sz w:val="28"/>
          <w:szCs w:val="28"/>
        </w:rPr>
        <w:t>23</w:t>
      </w:r>
    </w:p>
    <w:p w:rsidR="004D58B0" w:rsidRDefault="004D58B0">
      <w:pPr>
        <w:autoSpaceDE w:val="0"/>
        <w:ind w:left="5664"/>
        <w:jc w:val="center"/>
        <w:rPr>
          <w:rFonts w:cs="Tahoma"/>
          <w:szCs w:val="20"/>
        </w:rPr>
      </w:pPr>
    </w:p>
    <w:p w:rsidR="00DE7D8A" w:rsidRPr="00C92417" w:rsidRDefault="00DE7D8A" w:rsidP="00DE7D8A">
      <w:pPr>
        <w:jc w:val="center"/>
        <w:outlineLvl w:val="2"/>
        <w:rPr>
          <w:rFonts w:ascii="Arial" w:hAnsi="Arial" w:cs="Arial"/>
          <w:b/>
          <w:sz w:val="32"/>
          <w:szCs w:val="32"/>
        </w:rPr>
      </w:pPr>
      <w:r w:rsidRPr="00C92417">
        <w:rPr>
          <w:rFonts w:ascii="Arial" w:hAnsi="Arial" w:cs="Arial"/>
          <w:b/>
          <w:sz w:val="32"/>
          <w:szCs w:val="32"/>
        </w:rPr>
        <w:t>WYKONANIE OŚWIETLENIA CIĄGU PIESZO-ROWEROWEGO WOKÓŁ ZALEWU KARAŚ W LUBSKU</w:t>
      </w:r>
    </w:p>
    <w:p w:rsidR="00D64DEA" w:rsidRPr="00D64DEA" w:rsidRDefault="00D64DEA" w:rsidP="00D64DEA">
      <w:pPr>
        <w:ind w:left="567"/>
        <w:jc w:val="center"/>
        <w:rPr>
          <w:rStyle w:val="FontStyle27"/>
          <w:rFonts w:ascii="Arial" w:hAnsi="Arial" w:cs="Arial"/>
          <w:b/>
          <w:sz w:val="28"/>
          <w:szCs w:val="28"/>
        </w:rPr>
      </w:pPr>
    </w:p>
    <w:p w:rsidR="005F3CA1" w:rsidRDefault="005F3CA1" w:rsidP="005F3CA1">
      <w:pPr>
        <w:autoSpaceDE w:val="0"/>
        <w:jc w:val="center"/>
        <w:rPr>
          <w:rFonts w:cs="Tahoma"/>
          <w:szCs w:val="20"/>
        </w:rPr>
      </w:pPr>
    </w:p>
    <w:tbl>
      <w:tblPr>
        <w:tblW w:w="13496" w:type="dxa"/>
        <w:tblInd w:w="70" w:type="dxa"/>
        <w:tblLayout w:type="fixed"/>
        <w:tblCellMar>
          <w:left w:w="70" w:type="dxa"/>
          <w:right w:w="70" w:type="dxa"/>
        </w:tblCellMar>
        <w:tblLook w:val="0000" w:firstRow="0" w:lastRow="0" w:firstColumn="0" w:lastColumn="0" w:noHBand="0" w:noVBand="0"/>
      </w:tblPr>
      <w:tblGrid>
        <w:gridCol w:w="9356"/>
        <w:gridCol w:w="4140"/>
      </w:tblGrid>
      <w:tr w:rsidR="004D58B0" w:rsidRPr="00E75480" w:rsidTr="009630B8">
        <w:tc>
          <w:tcPr>
            <w:tcW w:w="9356" w:type="dxa"/>
            <w:shd w:val="clear" w:color="auto" w:fill="auto"/>
          </w:tcPr>
          <w:tbl>
            <w:tblPr>
              <w:tblW w:w="12449" w:type="dxa"/>
              <w:tblLayout w:type="fixed"/>
              <w:tblCellMar>
                <w:left w:w="70" w:type="dxa"/>
                <w:right w:w="70" w:type="dxa"/>
              </w:tblCellMar>
              <w:tblLook w:val="0000" w:firstRow="0" w:lastRow="0" w:firstColumn="0" w:lastColumn="0" w:noHBand="0" w:noVBand="0"/>
            </w:tblPr>
            <w:tblGrid>
              <w:gridCol w:w="9569"/>
              <w:gridCol w:w="2880"/>
            </w:tblGrid>
            <w:tr w:rsidR="004D58B0" w:rsidRPr="00E75480" w:rsidTr="009630B8">
              <w:tc>
                <w:tcPr>
                  <w:tcW w:w="9569" w:type="dxa"/>
                  <w:shd w:val="clear" w:color="auto" w:fill="auto"/>
                </w:tcPr>
                <w:p w:rsidR="004D58B0" w:rsidRPr="00E75480" w:rsidRDefault="004D58B0" w:rsidP="00E75480">
                  <w:pPr>
                    <w:rPr>
                      <w:rFonts w:ascii="Arial" w:hAnsi="Arial" w:cs="Arial"/>
                      <w:b/>
                    </w:rPr>
                  </w:pPr>
                  <w:r w:rsidRPr="00E75480">
                    <w:rPr>
                      <w:rFonts w:ascii="Arial" w:hAnsi="Arial" w:cs="Arial"/>
                      <w:b/>
                    </w:rPr>
                    <w:t>Nr referencyjny nadany sprawie przez Zamawiającego:</w:t>
                  </w:r>
                  <w:r w:rsidR="008D7F8D">
                    <w:rPr>
                      <w:rFonts w:ascii="Arial" w:hAnsi="Arial" w:cs="Arial"/>
                      <w:b/>
                    </w:rPr>
                    <w:t xml:space="preserve">         </w:t>
                  </w:r>
                  <w:r w:rsidRPr="00E75480">
                    <w:rPr>
                      <w:rFonts w:ascii="Arial" w:hAnsi="Arial" w:cs="Arial"/>
                      <w:b/>
                    </w:rPr>
                    <w:t xml:space="preserve"> </w:t>
                  </w:r>
                  <w:r w:rsidR="008D7F8D">
                    <w:rPr>
                      <w:rFonts w:ascii="Arial" w:hAnsi="Arial" w:cs="Arial"/>
                      <w:b/>
                      <w:i/>
                    </w:rPr>
                    <w:t>OSIR.V.3402.1.2017</w:t>
                  </w:r>
                </w:p>
              </w:tc>
              <w:tc>
                <w:tcPr>
                  <w:tcW w:w="2880" w:type="dxa"/>
                  <w:shd w:val="clear" w:color="auto" w:fill="auto"/>
                </w:tcPr>
                <w:p w:rsidR="004D58B0" w:rsidRPr="00E75480" w:rsidRDefault="004D58B0" w:rsidP="00E75480">
                  <w:pPr>
                    <w:rPr>
                      <w:rFonts w:ascii="Arial" w:hAnsi="Arial" w:cs="Arial"/>
                      <w:b/>
                    </w:rPr>
                  </w:pPr>
                </w:p>
              </w:tc>
            </w:tr>
          </w:tbl>
          <w:p w:rsidR="004D58B0" w:rsidRPr="00E75480" w:rsidRDefault="004D58B0" w:rsidP="00E75480">
            <w:pPr>
              <w:rPr>
                <w:rFonts w:ascii="Arial" w:hAnsi="Arial" w:cs="Arial"/>
                <w:b/>
              </w:rPr>
            </w:pPr>
            <w:r w:rsidRPr="00E75480">
              <w:rPr>
                <w:rFonts w:ascii="Arial" w:hAnsi="Arial" w:cs="Arial"/>
                <w:b/>
              </w:rPr>
              <w:tab/>
            </w:r>
          </w:p>
          <w:p w:rsidR="004D58B0" w:rsidRPr="00E75480" w:rsidRDefault="004D58B0" w:rsidP="00E75480">
            <w:pPr>
              <w:rPr>
                <w:rFonts w:ascii="Arial" w:hAnsi="Arial" w:cs="Arial"/>
                <w:b/>
              </w:rPr>
            </w:pPr>
            <w:r w:rsidRPr="00E75480">
              <w:rPr>
                <w:rFonts w:ascii="Arial" w:hAnsi="Arial" w:cs="Arial"/>
                <w:b/>
              </w:rPr>
              <w:t>ZAMAWIAJĄCY:</w:t>
            </w:r>
          </w:p>
          <w:p w:rsidR="004D58B0" w:rsidRPr="00E75480" w:rsidRDefault="004D58B0" w:rsidP="00E75480">
            <w:pPr>
              <w:rPr>
                <w:rFonts w:ascii="Arial" w:hAnsi="Arial" w:cs="Arial"/>
                <w:b/>
              </w:rPr>
            </w:pP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Pr="00E75480" w:rsidRDefault="004D58B0" w:rsidP="00E75480">
            <w:pPr>
              <w:rPr>
                <w:rFonts w:ascii="Arial" w:hAnsi="Arial" w:cs="Arial"/>
                <w:b/>
              </w:rPr>
            </w:pPr>
          </w:p>
          <w:p w:rsidR="004D58B0" w:rsidRPr="00E75480" w:rsidRDefault="004D58B0" w:rsidP="00E75480">
            <w:pPr>
              <w:rPr>
                <w:rFonts w:ascii="Arial" w:hAnsi="Arial" w:cs="Arial"/>
                <w:b/>
              </w:rPr>
            </w:pPr>
            <w:r w:rsidRPr="00E75480">
              <w:rPr>
                <w:rFonts w:ascii="Arial" w:hAnsi="Arial" w:cs="Arial"/>
                <w:b/>
              </w:rPr>
              <w:t>WYKONAWCA:</w:t>
            </w:r>
          </w:p>
          <w:p w:rsidR="004D58B0" w:rsidRPr="00E75480" w:rsidRDefault="004D58B0" w:rsidP="00E75480">
            <w:pPr>
              <w:rPr>
                <w:rFonts w:ascii="Arial" w:hAnsi="Arial" w:cs="Arial"/>
                <w:b/>
              </w:rPr>
            </w:pPr>
          </w:p>
          <w:p w:rsidR="004D58B0" w:rsidRPr="00E75480" w:rsidRDefault="004D58B0" w:rsidP="00E75480">
            <w:pPr>
              <w:rPr>
                <w:rFonts w:ascii="Arial" w:hAnsi="Arial" w:cs="Arial"/>
                <w:b/>
              </w:rPr>
            </w:pPr>
            <w:r w:rsidRPr="00E75480">
              <w:rPr>
                <w:rFonts w:ascii="Arial" w:hAnsi="Arial" w:cs="Arial"/>
                <w:b/>
              </w:rPr>
              <w:t xml:space="preserve">(nazwa i adres Wykonawcy, którego dotyczy niniejsza informacja) </w:t>
            </w:r>
          </w:p>
          <w:p w:rsidR="004D58B0" w:rsidRPr="00E75480" w:rsidRDefault="004D58B0" w:rsidP="00E75480">
            <w:pPr>
              <w:rPr>
                <w:rFonts w:ascii="Arial" w:hAnsi="Arial" w:cs="Arial"/>
                <w:b/>
              </w:rPr>
            </w:pPr>
          </w:p>
          <w:p w:rsidR="004D58B0" w:rsidRPr="00E75480" w:rsidRDefault="004D58B0" w:rsidP="00E75480">
            <w:pPr>
              <w:rPr>
                <w:rFonts w:ascii="Arial" w:hAnsi="Arial" w:cs="Arial"/>
                <w:b/>
              </w:rPr>
            </w:pPr>
          </w:p>
        </w:tc>
        <w:tc>
          <w:tcPr>
            <w:tcW w:w="4140" w:type="dxa"/>
            <w:shd w:val="clear" w:color="auto" w:fill="auto"/>
          </w:tcPr>
          <w:p w:rsidR="004D58B0" w:rsidRPr="00E75480" w:rsidRDefault="004D58B0" w:rsidP="00DF6054">
            <w:pPr>
              <w:rPr>
                <w:rFonts w:ascii="Arial" w:hAnsi="Arial" w:cs="Arial"/>
                <w:b/>
              </w:rPr>
            </w:pPr>
          </w:p>
        </w:tc>
      </w:tr>
    </w:tbl>
    <w:p w:rsidR="004D58B0" w:rsidRDefault="004D58B0">
      <w:pPr>
        <w:jc w:val="both"/>
        <w:rPr>
          <w:rFonts w:ascii="Arial" w:hAnsi="Arial" w:cs="Arial"/>
          <w:b/>
          <w:szCs w:val="20"/>
        </w:rPr>
      </w:pPr>
      <w:r>
        <w:rPr>
          <w:rFonts w:ascii="Arial" w:hAnsi="Arial" w:cs="Arial"/>
          <w:szCs w:val="20"/>
        </w:rPr>
        <w:t>St</w:t>
      </w:r>
      <w:r w:rsidR="0092497E">
        <w:rPr>
          <w:rFonts w:ascii="Arial" w:hAnsi="Arial" w:cs="Arial"/>
          <w:szCs w:val="20"/>
        </w:rPr>
        <w:t>osownie  do treści art. 24 ust 1 punkt 23</w:t>
      </w:r>
      <w:r>
        <w:rPr>
          <w:rFonts w:ascii="Arial" w:hAnsi="Arial" w:cs="Arial"/>
          <w:szCs w:val="20"/>
        </w:rPr>
        <w:t xml:space="preserve">, ustawy z dnia 29 stycznia 2004 r. Prawo zamówień publicznych </w:t>
      </w:r>
    </w:p>
    <w:p w:rsidR="004D58B0" w:rsidRDefault="004D58B0">
      <w:pPr>
        <w:jc w:val="center"/>
        <w:rPr>
          <w:rFonts w:ascii="Arial" w:hAnsi="Arial" w:cs="Arial"/>
          <w:szCs w:val="20"/>
        </w:rPr>
      </w:pPr>
      <w:r>
        <w:rPr>
          <w:rFonts w:ascii="Arial" w:hAnsi="Arial" w:cs="Arial"/>
          <w:b/>
          <w:szCs w:val="20"/>
        </w:rPr>
        <w:t>OŚWIADCZAMY, ŻE:</w:t>
      </w:r>
    </w:p>
    <w:p w:rsidR="004D58B0" w:rsidRDefault="004D58B0">
      <w:pPr>
        <w:jc w:val="both"/>
        <w:rPr>
          <w:rFonts w:ascii="Arial" w:hAnsi="Arial" w:cs="Arial"/>
          <w:szCs w:val="20"/>
        </w:rPr>
      </w:pPr>
      <w:r>
        <w:rPr>
          <w:rFonts w:ascii="Arial" w:hAnsi="Arial" w:cs="Arial"/>
          <w:szCs w:val="20"/>
        </w:rPr>
        <w:t xml:space="preserve">nie należymy/ należymy </w:t>
      </w:r>
      <w:r>
        <w:rPr>
          <w:rStyle w:val="Znakiprzypiswdolnych"/>
          <w:rFonts w:ascii="Arial" w:hAnsi="Arial" w:cs="Arial"/>
          <w:szCs w:val="20"/>
        </w:rPr>
        <w:footnoteReference w:id="3"/>
      </w:r>
      <w:r>
        <w:rPr>
          <w:rFonts w:ascii="Arial" w:hAnsi="Arial" w:cs="Arial"/>
          <w:szCs w:val="20"/>
        </w:rPr>
        <w:t xml:space="preserve"> do grupy kapitałowej, o której mowa w ustawie z dnia 16 lutego 2007 r. o ochronie konkurencji i konsumentów (Dz. U. </w:t>
      </w:r>
      <w:r w:rsidR="0092497E">
        <w:rPr>
          <w:rFonts w:ascii="Arial" w:hAnsi="Arial" w:cs="Arial"/>
          <w:szCs w:val="20"/>
        </w:rPr>
        <w:t xml:space="preserve">z 2015 r. </w:t>
      </w:r>
      <w:r>
        <w:rPr>
          <w:rFonts w:ascii="Arial" w:hAnsi="Arial" w:cs="Arial"/>
          <w:szCs w:val="20"/>
        </w:rPr>
        <w:t xml:space="preserve">poz. </w:t>
      </w:r>
      <w:r w:rsidR="0092497E">
        <w:rPr>
          <w:rFonts w:ascii="Arial" w:hAnsi="Arial" w:cs="Arial"/>
          <w:szCs w:val="20"/>
        </w:rPr>
        <w:t>184, 1618, 1634</w:t>
      </w:r>
      <w:r>
        <w:rPr>
          <w:rFonts w:ascii="Arial" w:hAnsi="Arial" w:cs="Arial"/>
          <w:szCs w:val="20"/>
        </w:rPr>
        <w:t>).</w:t>
      </w:r>
    </w:p>
    <w:p w:rsidR="004D58B0" w:rsidRDefault="004D58B0">
      <w:pPr>
        <w:jc w:val="both"/>
        <w:rPr>
          <w:rFonts w:ascii="Arial" w:hAnsi="Arial" w:cs="Arial"/>
          <w:szCs w:val="20"/>
        </w:rPr>
      </w:pPr>
    </w:p>
    <w:p w:rsidR="004D58B0" w:rsidRDefault="004D58B0">
      <w:pPr>
        <w:jc w:val="both"/>
        <w:rPr>
          <w:rFonts w:ascii="Arial Narrow" w:hAnsi="Arial Narrow" w:cs="Arial Narrow"/>
          <w:b/>
          <w:sz w:val="22"/>
        </w:rPr>
      </w:pPr>
      <w:r>
        <w:rPr>
          <w:rFonts w:ascii="Arial Narrow" w:hAnsi="Arial Narrow" w:cs="Arial Narrow"/>
          <w:b/>
          <w:sz w:val="22"/>
        </w:rPr>
        <w:t>PODPIS(Y):</w:t>
      </w:r>
    </w:p>
    <w:p w:rsidR="004D58B0" w:rsidRDefault="004D58B0">
      <w:pPr>
        <w:jc w:val="both"/>
        <w:rPr>
          <w:rFonts w:ascii="Arial Narrow" w:hAnsi="Arial Narrow" w:cs="Arial Narrow"/>
          <w:b/>
          <w:sz w:val="22"/>
        </w:rPr>
      </w:pPr>
    </w:p>
    <w:tbl>
      <w:tblPr>
        <w:tblW w:w="0" w:type="auto"/>
        <w:tblInd w:w="-835" w:type="dxa"/>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70"/>
      </w:tblGrid>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l.p.</w:t>
            </w: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Nazwa(y) Wykonawcy(ów)</w:t>
            </w: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Nazwisko i imię osoby (osób) upoważnionej(</w:t>
            </w:r>
            <w:proofErr w:type="spellStart"/>
            <w:r>
              <w:rPr>
                <w:rFonts w:ascii="Arial Narrow" w:hAnsi="Arial Narrow" w:cs="Arial Narrow"/>
                <w:b/>
                <w:sz w:val="18"/>
                <w:szCs w:val="18"/>
              </w:rPr>
              <w:t>ych</w:t>
            </w:r>
            <w:proofErr w:type="spellEnd"/>
            <w:r>
              <w:rPr>
                <w:rFonts w:ascii="Arial Narrow" w:hAnsi="Arial Narrow" w:cs="Arial Narrow"/>
                <w:b/>
                <w:sz w:val="18"/>
                <w:szCs w:val="18"/>
              </w:rPr>
              <w:t>) do podpisania niniejszej oferty w imieniu Wykonawcy(ów)</w:t>
            </w: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Podpis(y) osoby(osób) upoważnionej(</w:t>
            </w:r>
            <w:proofErr w:type="spellStart"/>
            <w:r>
              <w:rPr>
                <w:rFonts w:ascii="Arial Narrow" w:hAnsi="Arial Narrow" w:cs="Arial Narrow"/>
                <w:b/>
                <w:sz w:val="18"/>
                <w:szCs w:val="18"/>
              </w:rPr>
              <w:t>ych</w:t>
            </w:r>
            <w:proofErr w:type="spellEnd"/>
            <w:r>
              <w:rPr>
                <w:rFonts w:ascii="Arial Narrow" w:hAnsi="Arial Narrow" w:cs="Arial Narrow"/>
                <w:b/>
                <w:sz w:val="18"/>
                <w:szCs w:val="18"/>
              </w:rPr>
              <w:t>) do podpisania niniejszej oferty w imieniu Wykonawcy(ów)</w:t>
            </w: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Pieczęć(</w:t>
            </w:r>
            <w:proofErr w:type="spellStart"/>
            <w:r>
              <w:rPr>
                <w:rFonts w:ascii="Arial Narrow" w:hAnsi="Arial Narrow" w:cs="Arial Narrow"/>
                <w:b/>
                <w:sz w:val="18"/>
                <w:szCs w:val="18"/>
              </w:rPr>
              <w:t>cie</w:t>
            </w:r>
            <w:proofErr w:type="spellEnd"/>
            <w:r>
              <w:rPr>
                <w:rFonts w:ascii="Arial Narrow" w:hAnsi="Arial Narrow" w:cs="Arial Narrow"/>
                <w:b/>
                <w:sz w:val="18"/>
                <w:szCs w:val="18"/>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rPr>
                <w:rFonts w:ascii="Arial Narrow" w:hAnsi="Arial Narrow" w:cs="Arial Narrow"/>
                <w:b/>
                <w:sz w:val="18"/>
                <w:szCs w:val="18"/>
              </w:rPr>
            </w:pPr>
            <w:r>
              <w:rPr>
                <w:rFonts w:ascii="Arial Narrow" w:hAnsi="Arial Narrow" w:cs="Arial Narrow"/>
                <w:b/>
                <w:sz w:val="18"/>
                <w:szCs w:val="18"/>
              </w:rPr>
              <w:t>Miejscowość</w:t>
            </w:r>
          </w:p>
          <w:p w:rsidR="004D58B0" w:rsidRDefault="004D58B0">
            <w:pPr>
              <w:jc w:val="center"/>
            </w:pPr>
            <w:r>
              <w:rPr>
                <w:rFonts w:ascii="Arial Narrow" w:hAnsi="Arial Narrow" w:cs="Arial Narrow"/>
                <w:b/>
                <w:sz w:val="18"/>
                <w:szCs w:val="18"/>
              </w:rPr>
              <w:t>i  data</w:t>
            </w: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sz w:val="18"/>
                <w:szCs w:val="18"/>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p w:rsidR="004D58B0" w:rsidRDefault="004D58B0">
            <w:pPr>
              <w:jc w:val="both"/>
              <w:rPr>
                <w:rFonts w:ascii="Arial Narrow" w:hAnsi="Arial Narrow" w:cs="Arial Narrow"/>
                <w:b/>
              </w:rPr>
            </w:pPr>
          </w:p>
          <w:p w:rsidR="004D58B0" w:rsidRDefault="004D58B0">
            <w:pPr>
              <w:jc w:val="both"/>
              <w:rPr>
                <w:rFonts w:ascii="Arial Narrow" w:hAnsi="Arial Narrow" w:cs="Arial Narrow"/>
                <w:b/>
              </w:rPr>
            </w:pPr>
          </w:p>
          <w:p w:rsidR="004D58B0" w:rsidRDefault="004D58B0">
            <w:pPr>
              <w:jc w:val="both"/>
              <w:rPr>
                <w:rFonts w:ascii="Arial Narrow" w:hAnsi="Arial Narrow" w:cs="Arial Narrow"/>
                <w:b/>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Narrow" w:hAnsi="Arial Narrow" w:cs="Arial Narrow"/>
                <w:b/>
              </w:rPr>
            </w:pP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p w:rsidR="004D58B0" w:rsidRDefault="004D58B0">
            <w:pPr>
              <w:jc w:val="both"/>
              <w:rPr>
                <w:rFonts w:ascii="Arial Narrow" w:hAnsi="Arial Narrow" w:cs="Arial Narrow"/>
                <w:b/>
              </w:rPr>
            </w:pPr>
          </w:p>
          <w:p w:rsidR="004D58B0" w:rsidRDefault="004D58B0">
            <w:pPr>
              <w:jc w:val="both"/>
              <w:rPr>
                <w:rFonts w:ascii="Arial Narrow" w:hAnsi="Arial Narrow" w:cs="Arial Narrow"/>
                <w:b/>
              </w:rPr>
            </w:pPr>
          </w:p>
          <w:p w:rsidR="004D58B0" w:rsidRDefault="004D58B0">
            <w:pPr>
              <w:jc w:val="both"/>
              <w:rPr>
                <w:rFonts w:ascii="Arial Narrow" w:hAnsi="Arial Narrow" w:cs="Arial Narrow"/>
                <w:b/>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Narrow" w:hAnsi="Arial Narrow" w:cs="Arial Narrow"/>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Narrow" w:hAnsi="Arial Narrow" w:cs="Arial Narrow"/>
                <w:b/>
              </w:rPr>
            </w:pPr>
          </w:p>
        </w:tc>
      </w:tr>
    </w:tbl>
    <w:p w:rsidR="004D58B0" w:rsidRDefault="004D58B0">
      <w:pPr>
        <w:rPr>
          <w:rFonts w:cs="Tahoma"/>
          <w:szCs w:val="20"/>
        </w:rPr>
      </w:pPr>
    </w:p>
    <w:p w:rsidR="004D58B0" w:rsidRDefault="00DF6054">
      <w:pPr>
        <w:pageBreakBefore/>
        <w:jc w:val="both"/>
        <w:rPr>
          <w:rFonts w:ascii="Arial" w:hAnsi="Arial" w:cs="Arial"/>
          <w:b/>
        </w:rPr>
      </w:pPr>
      <w:r>
        <w:rPr>
          <w:rFonts w:ascii="Arial" w:hAnsi="Arial" w:cs="Arial"/>
          <w:b/>
          <w:sz w:val="28"/>
        </w:rPr>
        <w:lastRenderedPageBreak/>
        <w:t>Załącznik nr 5</w:t>
      </w:r>
      <w:r w:rsidR="004D58B0">
        <w:rPr>
          <w:rFonts w:ascii="Arial" w:hAnsi="Arial" w:cs="Arial"/>
          <w:b/>
          <w:sz w:val="28"/>
        </w:rPr>
        <w:t xml:space="preserve"> - </w:t>
      </w:r>
      <w:r w:rsidR="009B01F9">
        <w:rPr>
          <w:rFonts w:ascii="Arial" w:hAnsi="Arial" w:cs="Arial"/>
          <w:b/>
        </w:rPr>
        <w:t xml:space="preserve">wzór wykazu wykonanych </w:t>
      </w:r>
      <w:r w:rsidR="002B7B97">
        <w:rPr>
          <w:rFonts w:ascii="Arial" w:hAnsi="Arial" w:cs="Arial"/>
          <w:b/>
        </w:rPr>
        <w:t>robót</w:t>
      </w:r>
    </w:p>
    <w:p w:rsidR="004D58B0" w:rsidRDefault="004D58B0">
      <w:pPr>
        <w:tabs>
          <w:tab w:val="left" w:pos="1140"/>
        </w:tabs>
        <w:rPr>
          <w:lang w:eastAsia="pl-PL"/>
        </w:rPr>
      </w:pPr>
      <w:r>
        <w:rPr>
          <w:rFonts w:ascii="Arial" w:hAnsi="Arial" w:cs="Arial"/>
          <w:b/>
        </w:rPr>
        <w:tab/>
      </w:r>
    </w:p>
    <w:tbl>
      <w:tblPr>
        <w:tblW w:w="0" w:type="auto"/>
        <w:tblLayout w:type="fixed"/>
        <w:tblCellMar>
          <w:left w:w="70" w:type="dxa"/>
          <w:right w:w="70" w:type="dxa"/>
        </w:tblCellMar>
        <w:tblLook w:val="0000" w:firstRow="0" w:lastRow="0" w:firstColumn="0" w:lastColumn="0" w:noHBand="0" w:noVBand="0"/>
      </w:tblPr>
      <w:tblGrid>
        <w:gridCol w:w="6550"/>
        <w:gridCol w:w="2880"/>
      </w:tblGrid>
      <w:tr w:rsidR="004D58B0">
        <w:tc>
          <w:tcPr>
            <w:tcW w:w="6550" w:type="dxa"/>
            <w:shd w:val="clear" w:color="auto" w:fill="auto"/>
          </w:tcPr>
          <w:p w:rsidR="004D58B0" w:rsidRPr="00E75480" w:rsidRDefault="004D58B0" w:rsidP="00E75480">
            <w:pPr>
              <w:rPr>
                <w:rFonts w:ascii="Arial" w:hAnsi="Arial" w:cs="Arial"/>
                <w:b/>
              </w:rPr>
            </w:pPr>
            <w:r w:rsidRPr="00E75480">
              <w:rPr>
                <w:rFonts w:ascii="Arial" w:hAnsi="Arial" w:cs="Arial"/>
                <w:b/>
              </w:rPr>
              <w:t xml:space="preserve">Nr referencyjny nadany sprawie przez Zamawiającego </w:t>
            </w:r>
          </w:p>
        </w:tc>
        <w:tc>
          <w:tcPr>
            <w:tcW w:w="2880" w:type="dxa"/>
            <w:shd w:val="clear" w:color="auto" w:fill="auto"/>
          </w:tcPr>
          <w:p w:rsidR="004D58B0" w:rsidRDefault="008D7F8D" w:rsidP="00CA1D73">
            <w:r>
              <w:rPr>
                <w:rFonts w:ascii="Arial" w:hAnsi="Arial" w:cs="Arial"/>
                <w:b/>
                <w:i/>
              </w:rPr>
              <w:t>OSIR.V.3402.1.2017</w:t>
            </w:r>
          </w:p>
        </w:tc>
      </w:tr>
    </w:tbl>
    <w:p w:rsidR="004D58B0" w:rsidRDefault="004D58B0">
      <w:pPr>
        <w:jc w:val="center"/>
        <w:rPr>
          <w:rFonts w:ascii="Arial" w:hAnsi="Arial" w:cs="Arial"/>
          <w:b/>
          <w:bCs/>
        </w:rPr>
      </w:pPr>
    </w:p>
    <w:p w:rsidR="00236451" w:rsidRPr="00DE7D8A" w:rsidRDefault="00DE7D8A" w:rsidP="00DE7D8A">
      <w:pPr>
        <w:jc w:val="center"/>
        <w:outlineLvl w:val="2"/>
        <w:rPr>
          <w:rStyle w:val="FontStyle27"/>
          <w:rFonts w:ascii="Arial" w:eastAsia="Times New Roman" w:hAnsi="Arial" w:cs="Arial"/>
          <w:b/>
          <w:color w:val="auto"/>
          <w:sz w:val="32"/>
          <w:szCs w:val="32"/>
        </w:rPr>
      </w:pPr>
      <w:r w:rsidRPr="00C92417">
        <w:rPr>
          <w:rFonts w:ascii="Arial" w:hAnsi="Arial" w:cs="Arial"/>
          <w:b/>
          <w:sz w:val="32"/>
          <w:szCs w:val="32"/>
        </w:rPr>
        <w:t>WYKONANIE OŚWIETLENIA CIĄGU PIESZO-ROWEROWEGO WOKÓŁ ZALEWU KARAŚ W LUBSKU</w:t>
      </w:r>
    </w:p>
    <w:p w:rsidR="00CA1D73" w:rsidRDefault="00CA1D73" w:rsidP="00CA1D73">
      <w:pPr>
        <w:jc w:val="center"/>
        <w:rPr>
          <w:rFonts w:ascii="Arial" w:hAnsi="Arial" w:cs="Arial"/>
          <w:b/>
        </w:rPr>
      </w:pPr>
    </w:p>
    <w:p w:rsidR="004D58B0" w:rsidRDefault="004D58B0" w:rsidP="00CA1D73">
      <w:pPr>
        <w:rPr>
          <w:rFonts w:ascii="Arial" w:hAnsi="Arial" w:cs="Arial"/>
          <w:b/>
          <w:color w:val="000000"/>
        </w:rPr>
      </w:pPr>
      <w:r>
        <w:rPr>
          <w:rFonts w:ascii="Arial" w:hAnsi="Arial" w:cs="Arial"/>
          <w:b/>
        </w:rPr>
        <w:t>ZAMAWIAJĄCY:</w:t>
      </w: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Default="004D58B0">
      <w:pPr>
        <w:rPr>
          <w:rFonts w:ascii="Arial" w:hAnsi="Arial" w:cs="Arial"/>
          <w:b/>
        </w:rPr>
      </w:pPr>
    </w:p>
    <w:p w:rsidR="004D58B0" w:rsidRDefault="004D58B0">
      <w:pPr>
        <w:rPr>
          <w:rFonts w:ascii="Arial" w:hAnsi="Arial" w:cs="Arial"/>
          <w:b/>
        </w:rPr>
      </w:pPr>
      <w:r>
        <w:rPr>
          <w:rFonts w:ascii="Arial" w:hAnsi="Arial" w:cs="Arial"/>
          <w:b/>
        </w:rPr>
        <w:t>WYKONAWCA:</w:t>
      </w: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rPr>
            </w:pPr>
            <w:r>
              <w:rPr>
                <w:rFonts w:ascii="Arial" w:hAnsi="Arial" w:cs="Arial"/>
                <w:b/>
              </w:rPr>
              <w:t>l.p.</w:t>
            </w: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rPr>
            </w:pPr>
            <w:r>
              <w:rPr>
                <w:rFonts w:ascii="Arial" w:hAnsi="Arial" w:cs="Arial"/>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pPr>
            <w:r>
              <w:rPr>
                <w:rFonts w:ascii="Arial" w:hAnsi="Arial" w:cs="Arial"/>
                <w:b/>
              </w:rPr>
              <w:t>Adres(y) Wykonawcy(ów)</w:t>
            </w: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bl>
    <w:p w:rsidR="004D58B0" w:rsidRDefault="004D58B0"/>
    <w:p w:rsidR="004D58B0" w:rsidRPr="00E75480" w:rsidRDefault="004D58B0" w:rsidP="00E75480">
      <w:pPr>
        <w:jc w:val="center"/>
        <w:rPr>
          <w:rFonts w:ascii="Arial" w:hAnsi="Arial" w:cs="Arial"/>
          <w:b/>
        </w:rPr>
      </w:pPr>
      <w:r w:rsidRPr="00E75480">
        <w:rPr>
          <w:rFonts w:ascii="Arial" w:hAnsi="Arial" w:cs="Arial"/>
          <w:b/>
        </w:rPr>
        <w:t>WYKAZ WYKONANYCH ROBÓT</w:t>
      </w:r>
    </w:p>
    <w:p w:rsidR="004D58B0" w:rsidRDefault="004D58B0">
      <w:pPr>
        <w:rPr>
          <w:rFonts w:ascii="Arial" w:hAnsi="Arial" w:cs="Arial"/>
          <w:b/>
        </w:rPr>
      </w:pPr>
    </w:p>
    <w:p w:rsidR="004D58B0" w:rsidRDefault="004D58B0">
      <w:pPr>
        <w:jc w:val="center"/>
        <w:rPr>
          <w:rFonts w:ascii="Arial" w:hAnsi="Arial" w:cs="Arial"/>
          <w:sz w:val="22"/>
          <w:szCs w:val="22"/>
        </w:rPr>
      </w:pPr>
      <w:r>
        <w:rPr>
          <w:rFonts w:ascii="Arial" w:hAnsi="Arial" w:cs="Arial"/>
          <w:b/>
        </w:rPr>
        <w:t>OŚWIADCZAM(Y), ŻE:</w:t>
      </w:r>
      <w:r>
        <w:rPr>
          <w:rFonts w:ascii="Arial" w:hAnsi="Arial" w:cs="Arial"/>
        </w:rPr>
        <w:t xml:space="preserve"> </w:t>
      </w:r>
    </w:p>
    <w:p w:rsidR="00FF4EE8" w:rsidRPr="00EC30F4" w:rsidRDefault="00D03766" w:rsidP="00FF4EE8">
      <w:pPr>
        <w:pStyle w:val="Standard"/>
        <w:jc w:val="both"/>
        <w:rPr>
          <w:rFonts w:ascii="Arial" w:eastAsia="Arial Unicode MS" w:hAnsi="Arial" w:cs="Arial"/>
          <w:b/>
          <w:color w:val="000000"/>
          <w:sz w:val="22"/>
          <w:szCs w:val="22"/>
        </w:rPr>
      </w:pPr>
      <w:r>
        <w:rPr>
          <w:rFonts w:ascii="Arial" w:hAnsi="Arial" w:cs="Arial"/>
          <w:sz w:val="22"/>
          <w:szCs w:val="22"/>
        </w:rPr>
        <w:t>w okresie ostatnich 5</w:t>
      </w:r>
      <w:r w:rsidR="009B01F9" w:rsidRPr="009B01F9">
        <w:rPr>
          <w:rFonts w:ascii="Arial" w:hAnsi="Arial" w:cs="Arial"/>
          <w:sz w:val="22"/>
          <w:szCs w:val="22"/>
        </w:rPr>
        <w:t xml:space="preserve"> lat, przed upływem terminu składania ofert,  a jeżeli okres prowadzenia działalności jest krótszy – w tym </w:t>
      </w:r>
      <w:r w:rsidR="009B01F9" w:rsidRPr="00D03766">
        <w:rPr>
          <w:rFonts w:ascii="Arial" w:hAnsi="Arial" w:cs="Arial"/>
          <w:sz w:val="22"/>
          <w:szCs w:val="22"/>
        </w:rPr>
        <w:t>okresie, wykonaliśmy</w:t>
      </w:r>
      <w:r w:rsidR="009B01F9" w:rsidRPr="00D03766">
        <w:rPr>
          <w:rFonts w:ascii="Arial" w:eastAsia="Arial" w:hAnsi="Arial" w:cs="Arial"/>
          <w:sz w:val="22"/>
          <w:szCs w:val="22"/>
        </w:rPr>
        <w:t xml:space="preserve"> </w:t>
      </w:r>
      <w:r w:rsidR="009B01F9" w:rsidRPr="00D03766">
        <w:rPr>
          <w:rFonts w:ascii="Arial" w:hAnsi="Arial" w:cs="Arial"/>
          <w:b/>
          <w:sz w:val="22"/>
          <w:szCs w:val="22"/>
        </w:rPr>
        <w:t xml:space="preserve">co najmniej </w:t>
      </w:r>
      <w:r w:rsidR="00EC30F4">
        <w:rPr>
          <w:rFonts w:ascii="Arial" w:hAnsi="Arial" w:cs="Arial"/>
          <w:b/>
          <w:sz w:val="22"/>
          <w:szCs w:val="22"/>
        </w:rPr>
        <w:t>3</w:t>
      </w:r>
      <w:r w:rsidR="009B01F9" w:rsidRPr="00D03766">
        <w:rPr>
          <w:rFonts w:ascii="Arial" w:hAnsi="Arial" w:cs="Arial"/>
          <w:b/>
          <w:sz w:val="22"/>
          <w:szCs w:val="22"/>
        </w:rPr>
        <w:t xml:space="preserve"> (</w:t>
      </w:r>
      <w:r w:rsidR="00EC30F4">
        <w:rPr>
          <w:rFonts w:ascii="Arial" w:hAnsi="Arial" w:cs="Arial"/>
          <w:b/>
          <w:sz w:val="22"/>
          <w:szCs w:val="22"/>
        </w:rPr>
        <w:t>trzy</w:t>
      </w:r>
      <w:r w:rsidR="00FF4EE8">
        <w:rPr>
          <w:rFonts w:ascii="Arial" w:hAnsi="Arial" w:cs="Arial"/>
          <w:b/>
          <w:sz w:val="22"/>
          <w:szCs w:val="22"/>
        </w:rPr>
        <w:t>) zadani</w:t>
      </w:r>
      <w:r w:rsidR="00EC30F4">
        <w:rPr>
          <w:rFonts w:ascii="Arial" w:hAnsi="Arial" w:cs="Arial"/>
          <w:b/>
          <w:sz w:val="22"/>
          <w:szCs w:val="22"/>
        </w:rPr>
        <w:t>a</w:t>
      </w:r>
      <w:r w:rsidR="00FF4EE8">
        <w:rPr>
          <w:rFonts w:ascii="Arial" w:hAnsi="Arial" w:cs="Arial"/>
          <w:b/>
          <w:sz w:val="22"/>
          <w:szCs w:val="22"/>
        </w:rPr>
        <w:t xml:space="preserve"> </w:t>
      </w:r>
      <w:r w:rsidR="009B01F9" w:rsidRPr="00D03766">
        <w:rPr>
          <w:rFonts w:ascii="Arial" w:hAnsi="Arial" w:cs="Arial"/>
          <w:sz w:val="22"/>
          <w:szCs w:val="22"/>
        </w:rPr>
        <w:t xml:space="preserve">polegające na </w:t>
      </w:r>
      <w:r w:rsidR="00FF4EE8" w:rsidRPr="00EC30F4">
        <w:rPr>
          <w:rFonts w:ascii="Arial" w:hAnsi="Arial" w:cs="Arial"/>
          <w:b/>
          <w:sz w:val="22"/>
          <w:szCs w:val="22"/>
        </w:rPr>
        <w:t>wykonaniu oświetlenia ulic</w:t>
      </w:r>
      <w:r w:rsidR="00EC30F4" w:rsidRPr="00EC30F4">
        <w:rPr>
          <w:rFonts w:ascii="Arial" w:hAnsi="Arial" w:cs="Arial"/>
          <w:b/>
          <w:sz w:val="22"/>
          <w:szCs w:val="22"/>
        </w:rPr>
        <w:t>znego o wartości robót minimum 9</w:t>
      </w:r>
      <w:r w:rsidR="00FF4EE8" w:rsidRPr="00EC30F4">
        <w:rPr>
          <w:rFonts w:ascii="Arial" w:hAnsi="Arial" w:cs="Arial"/>
          <w:b/>
          <w:sz w:val="22"/>
          <w:szCs w:val="22"/>
        </w:rPr>
        <w:t xml:space="preserve">0 000 </w:t>
      </w:r>
      <w:r w:rsidR="00EC30F4" w:rsidRPr="00EC30F4">
        <w:rPr>
          <w:rFonts w:ascii="Arial" w:hAnsi="Arial" w:cs="Arial"/>
          <w:b/>
          <w:sz w:val="22"/>
          <w:szCs w:val="22"/>
        </w:rPr>
        <w:t>zł netto / każde</w:t>
      </w:r>
      <w:r w:rsidR="00FF4EE8" w:rsidRPr="00EC30F4">
        <w:rPr>
          <w:rFonts w:ascii="Arial" w:hAnsi="Arial" w:cs="Arial"/>
          <w:b/>
          <w:sz w:val="22"/>
          <w:szCs w:val="22"/>
        </w:rPr>
        <w:t>.</w:t>
      </w:r>
    </w:p>
    <w:p w:rsidR="009B01F9" w:rsidRPr="00D03766" w:rsidRDefault="009B01F9" w:rsidP="009B01F9">
      <w:pPr>
        <w:pStyle w:val="Standard"/>
        <w:jc w:val="both"/>
        <w:rPr>
          <w:rFonts w:ascii="Arial" w:eastAsia="Arial Unicode MS" w:hAnsi="Arial" w:cs="Arial"/>
          <w:color w:val="000000"/>
          <w:sz w:val="22"/>
          <w:szCs w:val="22"/>
        </w:rPr>
      </w:pPr>
    </w:p>
    <w:p w:rsidR="004D58B0" w:rsidRDefault="004D58B0">
      <w:pPr>
        <w:jc w:val="both"/>
        <w:rPr>
          <w:rFonts w:ascii="Arial" w:hAnsi="Arial" w:cs="Arial"/>
        </w:rPr>
      </w:pPr>
    </w:p>
    <w:tbl>
      <w:tblPr>
        <w:tblW w:w="10990" w:type="dxa"/>
        <w:tblInd w:w="-665" w:type="dxa"/>
        <w:tblLayout w:type="fixed"/>
        <w:tblCellMar>
          <w:left w:w="70" w:type="dxa"/>
          <w:right w:w="70" w:type="dxa"/>
        </w:tblCellMar>
        <w:tblLook w:val="0000" w:firstRow="0" w:lastRow="0" w:firstColumn="0" w:lastColumn="0" w:noHBand="0" w:noVBand="0"/>
      </w:tblPr>
      <w:tblGrid>
        <w:gridCol w:w="540"/>
        <w:gridCol w:w="1260"/>
        <w:gridCol w:w="1080"/>
        <w:gridCol w:w="1620"/>
        <w:gridCol w:w="1080"/>
        <w:gridCol w:w="1440"/>
        <w:gridCol w:w="2340"/>
        <w:gridCol w:w="1630"/>
      </w:tblGrid>
      <w:tr w:rsidR="004D58B0" w:rsidTr="00FF4EE8">
        <w:trPr>
          <w:cantSplit/>
          <w:trHeight w:val="315"/>
        </w:trPr>
        <w:tc>
          <w:tcPr>
            <w:tcW w:w="540" w:type="dxa"/>
            <w:vMerge w:val="restart"/>
            <w:tcBorders>
              <w:top w:val="single" w:sz="12" w:space="0" w:color="000000"/>
              <w:left w:val="single" w:sz="12" w:space="0" w:color="000000"/>
              <w:bottom w:val="single" w:sz="6" w:space="0" w:color="000000"/>
            </w:tcBorders>
            <w:shd w:val="clear" w:color="auto" w:fill="auto"/>
          </w:tcPr>
          <w:p w:rsidR="004D58B0" w:rsidRDefault="004D58B0">
            <w:pPr>
              <w:rPr>
                <w:rFonts w:ascii="Arial" w:hAnsi="Arial" w:cs="Arial"/>
                <w:sz w:val="20"/>
              </w:rPr>
            </w:pPr>
            <w:r>
              <w:rPr>
                <w:rFonts w:ascii="Arial" w:hAnsi="Arial" w:cs="Arial"/>
                <w:sz w:val="20"/>
              </w:rPr>
              <w:t>L.p.</w:t>
            </w:r>
          </w:p>
        </w:tc>
        <w:tc>
          <w:tcPr>
            <w:tcW w:w="1260" w:type="dxa"/>
            <w:vMerge w:val="restart"/>
            <w:tcBorders>
              <w:top w:val="single" w:sz="12" w:space="0" w:color="000000"/>
              <w:left w:val="single" w:sz="6" w:space="0" w:color="000000"/>
              <w:bottom w:val="single" w:sz="6" w:space="0" w:color="000000"/>
            </w:tcBorders>
            <w:shd w:val="clear" w:color="auto" w:fill="auto"/>
          </w:tcPr>
          <w:p w:rsidR="004D58B0" w:rsidRDefault="004D58B0" w:rsidP="00D03766">
            <w:pPr>
              <w:jc w:val="center"/>
              <w:rPr>
                <w:rFonts w:ascii="Arial" w:hAnsi="Arial" w:cs="Arial"/>
                <w:sz w:val="20"/>
              </w:rPr>
            </w:pPr>
            <w:r>
              <w:rPr>
                <w:rFonts w:ascii="Arial" w:hAnsi="Arial" w:cs="Arial"/>
                <w:sz w:val="20"/>
              </w:rPr>
              <w:t xml:space="preserve">Nazwa </w:t>
            </w:r>
            <w:r w:rsidR="00D03766">
              <w:rPr>
                <w:rFonts w:ascii="Arial" w:hAnsi="Arial" w:cs="Arial"/>
                <w:sz w:val="20"/>
              </w:rPr>
              <w:t>zadania</w:t>
            </w:r>
          </w:p>
        </w:tc>
        <w:tc>
          <w:tcPr>
            <w:tcW w:w="1080" w:type="dxa"/>
            <w:vMerge w:val="restart"/>
            <w:tcBorders>
              <w:top w:val="single" w:sz="12" w:space="0" w:color="000000"/>
              <w:left w:val="single" w:sz="6" w:space="0" w:color="000000"/>
              <w:bottom w:val="single" w:sz="6" w:space="0" w:color="000000"/>
            </w:tcBorders>
            <w:shd w:val="clear" w:color="auto" w:fill="auto"/>
          </w:tcPr>
          <w:p w:rsidR="004D58B0" w:rsidRDefault="00FF4EE8" w:rsidP="009B01F9">
            <w:pPr>
              <w:jc w:val="center"/>
              <w:rPr>
                <w:rFonts w:ascii="Arial" w:hAnsi="Arial" w:cs="Arial"/>
                <w:sz w:val="20"/>
              </w:rPr>
            </w:pPr>
            <w:r>
              <w:rPr>
                <w:rFonts w:ascii="Arial" w:hAnsi="Arial" w:cs="Arial"/>
                <w:sz w:val="20"/>
              </w:rPr>
              <w:t>Wartość  netto</w:t>
            </w:r>
            <w:r w:rsidR="004D58B0">
              <w:rPr>
                <w:rFonts w:ascii="Arial" w:hAnsi="Arial" w:cs="Arial"/>
                <w:sz w:val="20"/>
              </w:rPr>
              <w:t xml:space="preserve"> w PLN</w:t>
            </w:r>
          </w:p>
        </w:tc>
        <w:tc>
          <w:tcPr>
            <w:tcW w:w="1620" w:type="dxa"/>
            <w:vMerge w:val="restart"/>
            <w:tcBorders>
              <w:top w:val="single" w:sz="12" w:space="0" w:color="000000"/>
              <w:left w:val="single" w:sz="6" w:space="0" w:color="000000"/>
              <w:bottom w:val="single" w:sz="6" w:space="0" w:color="000000"/>
            </w:tcBorders>
            <w:shd w:val="clear" w:color="auto" w:fill="auto"/>
          </w:tcPr>
          <w:p w:rsidR="004D58B0" w:rsidRDefault="004D58B0">
            <w:pPr>
              <w:jc w:val="center"/>
              <w:rPr>
                <w:rFonts w:ascii="Arial" w:hAnsi="Arial" w:cs="Arial"/>
                <w:sz w:val="20"/>
              </w:rPr>
            </w:pPr>
            <w:r>
              <w:rPr>
                <w:rFonts w:ascii="Arial" w:hAnsi="Arial" w:cs="Arial"/>
                <w:sz w:val="20"/>
              </w:rPr>
              <w:t xml:space="preserve">Przedmiot roboty </w:t>
            </w:r>
            <w:r>
              <w:rPr>
                <w:rFonts w:ascii="Arial" w:hAnsi="Arial" w:cs="Arial"/>
                <w:sz w:val="20"/>
                <w:szCs w:val="22"/>
              </w:rPr>
              <w:t>(opisać rodzaj prac **)</w:t>
            </w:r>
          </w:p>
        </w:tc>
        <w:tc>
          <w:tcPr>
            <w:tcW w:w="2520" w:type="dxa"/>
            <w:gridSpan w:val="2"/>
            <w:vMerge w:val="restart"/>
            <w:tcBorders>
              <w:top w:val="single" w:sz="12" w:space="0" w:color="000000"/>
              <w:left w:val="single" w:sz="4" w:space="0" w:color="000000"/>
              <w:bottom w:val="single" w:sz="6" w:space="0" w:color="000000"/>
            </w:tcBorders>
            <w:shd w:val="clear" w:color="auto" w:fill="auto"/>
          </w:tcPr>
          <w:p w:rsidR="004D58B0" w:rsidRDefault="004D58B0">
            <w:pPr>
              <w:jc w:val="center"/>
              <w:rPr>
                <w:rFonts w:ascii="Arial" w:hAnsi="Arial" w:cs="Arial"/>
                <w:sz w:val="20"/>
              </w:rPr>
            </w:pPr>
            <w:r>
              <w:rPr>
                <w:rFonts w:ascii="Arial" w:hAnsi="Arial" w:cs="Arial"/>
                <w:sz w:val="20"/>
              </w:rPr>
              <w:t>Data wykonania</w:t>
            </w:r>
          </w:p>
        </w:tc>
        <w:tc>
          <w:tcPr>
            <w:tcW w:w="2340" w:type="dxa"/>
            <w:vMerge w:val="restart"/>
            <w:tcBorders>
              <w:top w:val="single" w:sz="12" w:space="0" w:color="000000"/>
              <w:left w:val="single" w:sz="4" w:space="0" w:color="000000"/>
              <w:bottom w:val="single" w:sz="6" w:space="0" w:color="000000"/>
            </w:tcBorders>
            <w:shd w:val="clear" w:color="auto" w:fill="auto"/>
          </w:tcPr>
          <w:p w:rsidR="004D58B0" w:rsidRDefault="004D58B0">
            <w:pPr>
              <w:jc w:val="center"/>
              <w:rPr>
                <w:rFonts w:ascii="Arial" w:hAnsi="Arial" w:cs="Arial"/>
                <w:sz w:val="20"/>
              </w:rPr>
            </w:pPr>
            <w:r>
              <w:rPr>
                <w:rFonts w:ascii="Arial" w:hAnsi="Arial" w:cs="Arial"/>
                <w:sz w:val="20"/>
              </w:rPr>
              <w:t>Odbiorca  (nazwa, adres, nr telefonu do kontaktu)</w:t>
            </w:r>
          </w:p>
        </w:tc>
        <w:tc>
          <w:tcPr>
            <w:tcW w:w="1630" w:type="dxa"/>
            <w:vMerge w:val="restart"/>
            <w:tcBorders>
              <w:top w:val="single" w:sz="12" w:space="0" w:color="000000"/>
              <w:left w:val="single" w:sz="4" w:space="0" w:color="000000"/>
              <w:bottom w:val="single" w:sz="6" w:space="0" w:color="000000"/>
              <w:right w:val="single" w:sz="4" w:space="0" w:color="000000"/>
            </w:tcBorders>
            <w:shd w:val="clear" w:color="auto" w:fill="auto"/>
          </w:tcPr>
          <w:p w:rsidR="004D58B0" w:rsidRDefault="004D58B0">
            <w:pPr>
              <w:jc w:val="center"/>
            </w:pPr>
            <w:r>
              <w:rPr>
                <w:rFonts w:ascii="Arial" w:hAnsi="Arial" w:cs="Arial"/>
                <w:sz w:val="20"/>
              </w:rPr>
              <w:t>Nazwa Wykonawcy</w:t>
            </w:r>
            <w:r>
              <w:rPr>
                <w:rStyle w:val="Znakiprzypiswdolnych"/>
                <w:rFonts w:ascii="Arial" w:hAnsi="Arial" w:cs="Arial"/>
                <w:sz w:val="20"/>
              </w:rPr>
              <w:t>*</w:t>
            </w:r>
          </w:p>
        </w:tc>
      </w:tr>
      <w:tr w:rsidR="004D58B0" w:rsidTr="00FF4EE8">
        <w:trPr>
          <w:cantSplit/>
          <w:trHeight w:val="240"/>
        </w:trPr>
        <w:tc>
          <w:tcPr>
            <w:tcW w:w="540" w:type="dxa"/>
            <w:vMerge/>
            <w:tcBorders>
              <w:top w:val="single" w:sz="6" w:space="0" w:color="000000"/>
              <w:left w:val="single" w:sz="12" w:space="0" w:color="000000"/>
              <w:bottom w:val="single" w:sz="6" w:space="0" w:color="000000"/>
            </w:tcBorders>
            <w:shd w:val="clear" w:color="auto" w:fill="auto"/>
          </w:tcPr>
          <w:p w:rsidR="004D58B0" w:rsidRDefault="004D58B0">
            <w:pPr>
              <w:snapToGrid w:val="0"/>
              <w:rPr>
                <w:rFonts w:ascii="Arial" w:hAnsi="Arial" w:cs="Arial"/>
                <w:sz w:val="20"/>
              </w:rPr>
            </w:pPr>
          </w:p>
        </w:tc>
        <w:tc>
          <w:tcPr>
            <w:tcW w:w="126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08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62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2520" w:type="dxa"/>
            <w:gridSpan w:val="2"/>
            <w:vMerge/>
            <w:tcBorders>
              <w:top w:val="single" w:sz="6" w:space="0" w:color="000000"/>
              <w:left w:val="single" w:sz="4" w:space="0" w:color="000000"/>
              <w:bottom w:val="single" w:sz="4" w:space="0" w:color="000000"/>
            </w:tcBorders>
            <w:shd w:val="clear" w:color="auto" w:fill="auto"/>
          </w:tcPr>
          <w:p w:rsidR="004D58B0" w:rsidRDefault="004D58B0">
            <w:pPr>
              <w:snapToGrid w:val="0"/>
              <w:rPr>
                <w:rFonts w:ascii="Arial" w:hAnsi="Arial" w:cs="Arial"/>
                <w:sz w:val="20"/>
              </w:rPr>
            </w:pPr>
          </w:p>
        </w:tc>
        <w:tc>
          <w:tcPr>
            <w:tcW w:w="2340" w:type="dxa"/>
            <w:vMerge/>
            <w:tcBorders>
              <w:top w:val="single" w:sz="6" w:space="0" w:color="000000"/>
              <w:left w:val="single" w:sz="4" w:space="0" w:color="000000"/>
              <w:bottom w:val="single" w:sz="6" w:space="0" w:color="000000"/>
            </w:tcBorders>
            <w:shd w:val="clear" w:color="auto" w:fill="auto"/>
          </w:tcPr>
          <w:p w:rsidR="004D58B0" w:rsidRDefault="004D58B0">
            <w:pPr>
              <w:snapToGrid w:val="0"/>
              <w:rPr>
                <w:rFonts w:ascii="Arial" w:hAnsi="Arial" w:cs="Arial"/>
                <w:sz w:val="20"/>
              </w:rPr>
            </w:pPr>
          </w:p>
        </w:tc>
        <w:tc>
          <w:tcPr>
            <w:tcW w:w="1630" w:type="dxa"/>
            <w:vMerge/>
            <w:tcBorders>
              <w:top w:val="single" w:sz="6" w:space="0" w:color="000000"/>
              <w:left w:val="single" w:sz="4" w:space="0" w:color="000000"/>
              <w:bottom w:val="single" w:sz="6" w:space="0" w:color="000000"/>
              <w:right w:val="single" w:sz="4" w:space="0" w:color="000000"/>
            </w:tcBorders>
            <w:shd w:val="clear" w:color="auto" w:fill="auto"/>
          </w:tcPr>
          <w:p w:rsidR="004D58B0" w:rsidRDefault="004D58B0">
            <w:pPr>
              <w:snapToGrid w:val="0"/>
              <w:rPr>
                <w:rFonts w:ascii="Arial" w:hAnsi="Arial" w:cs="Arial"/>
                <w:sz w:val="20"/>
              </w:rPr>
            </w:pPr>
          </w:p>
        </w:tc>
      </w:tr>
      <w:tr w:rsidR="004D58B0" w:rsidTr="00FF4EE8">
        <w:trPr>
          <w:cantSplit/>
          <w:trHeight w:val="630"/>
        </w:trPr>
        <w:tc>
          <w:tcPr>
            <w:tcW w:w="540" w:type="dxa"/>
            <w:vMerge/>
            <w:tcBorders>
              <w:top w:val="single" w:sz="6" w:space="0" w:color="000000"/>
              <w:left w:val="single" w:sz="12" w:space="0" w:color="000000"/>
              <w:bottom w:val="single" w:sz="6" w:space="0" w:color="000000"/>
            </w:tcBorders>
            <w:shd w:val="clear" w:color="auto" w:fill="auto"/>
          </w:tcPr>
          <w:p w:rsidR="004D58B0" w:rsidRDefault="004D58B0">
            <w:pPr>
              <w:snapToGrid w:val="0"/>
              <w:rPr>
                <w:rFonts w:ascii="Arial" w:hAnsi="Arial" w:cs="Arial"/>
                <w:sz w:val="20"/>
              </w:rPr>
            </w:pPr>
          </w:p>
        </w:tc>
        <w:tc>
          <w:tcPr>
            <w:tcW w:w="126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08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620" w:type="dxa"/>
            <w:vMerge/>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080" w:type="dxa"/>
            <w:tcBorders>
              <w:top w:val="single" w:sz="4" w:space="0" w:color="000000"/>
              <w:left w:val="single" w:sz="4" w:space="0" w:color="000000"/>
              <w:bottom w:val="single" w:sz="6" w:space="0" w:color="000000"/>
            </w:tcBorders>
            <w:shd w:val="clear" w:color="auto" w:fill="auto"/>
          </w:tcPr>
          <w:p w:rsidR="004D58B0" w:rsidRDefault="004D58B0">
            <w:pPr>
              <w:pStyle w:val="Tekstkomentarza1"/>
              <w:jc w:val="center"/>
              <w:rPr>
                <w:rFonts w:ascii="Arial" w:hAnsi="Arial" w:cs="Arial"/>
              </w:rPr>
            </w:pPr>
            <w:r>
              <w:rPr>
                <w:rFonts w:ascii="Arial" w:hAnsi="Arial" w:cs="Arial"/>
              </w:rPr>
              <w:t>początek (data – miesiąc, rok)</w:t>
            </w:r>
          </w:p>
        </w:tc>
        <w:tc>
          <w:tcPr>
            <w:tcW w:w="1440" w:type="dxa"/>
            <w:tcBorders>
              <w:top w:val="single" w:sz="4" w:space="0" w:color="000000"/>
              <w:left w:val="single" w:sz="4" w:space="0" w:color="000000"/>
              <w:bottom w:val="single" w:sz="6" w:space="0" w:color="000000"/>
            </w:tcBorders>
            <w:shd w:val="clear" w:color="auto" w:fill="auto"/>
          </w:tcPr>
          <w:p w:rsidR="004D58B0" w:rsidRDefault="004D58B0">
            <w:pPr>
              <w:pStyle w:val="Tekstkomentarza1"/>
              <w:jc w:val="center"/>
              <w:rPr>
                <w:rFonts w:ascii="Arial" w:hAnsi="Arial" w:cs="Arial"/>
              </w:rPr>
            </w:pPr>
            <w:r>
              <w:rPr>
                <w:rFonts w:ascii="Arial" w:hAnsi="Arial" w:cs="Arial"/>
              </w:rPr>
              <w:t>zakończenie (data – miesiąc, rok)</w:t>
            </w:r>
          </w:p>
        </w:tc>
        <w:tc>
          <w:tcPr>
            <w:tcW w:w="2340" w:type="dxa"/>
            <w:vMerge/>
            <w:tcBorders>
              <w:top w:val="single" w:sz="6" w:space="0" w:color="000000"/>
              <w:left w:val="single" w:sz="4" w:space="0" w:color="000000"/>
              <w:bottom w:val="single" w:sz="6" w:space="0" w:color="000000"/>
            </w:tcBorders>
            <w:shd w:val="clear" w:color="auto" w:fill="auto"/>
          </w:tcPr>
          <w:p w:rsidR="004D58B0" w:rsidRDefault="004D58B0">
            <w:pPr>
              <w:pStyle w:val="Tekstkomentarza1"/>
              <w:snapToGrid w:val="0"/>
              <w:rPr>
                <w:rFonts w:ascii="Arial" w:hAnsi="Arial" w:cs="Arial"/>
              </w:rPr>
            </w:pPr>
          </w:p>
        </w:tc>
        <w:tc>
          <w:tcPr>
            <w:tcW w:w="1630" w:type="dxa"/>
            <w:vMerge/>
            <w:tcBorders>
              <w:top w:val="single" w:sz="6" w:space="0" w:color="000000"/>
              <w:left w:val="single" w:sz="4" w:space="0" w:color="000000"/>
              <w:bottom w:val="single" w:sz="6" w:space="0" w:color="000000"/>
              <w:right w:val="single" w:sz="4" w:space="0" w:color="000000"/>
            </w:tcBorders>
            <w:shd w:val="clear" w:color="auto" w:fill="auto"/>
          </w:tcPr>
          <w:p w:rsidR="004D58B0" w:rsidRDefault="004D58B0">
            <w:pPr>
              <w:snapToGrid w:val="0"/>
              <w:rPr>
                <w:rFonts w:ascii="Arial" w:hAnsi="Arial" w:cs="Arial"/>
                <w:sz w:val="20"/>
              </w:rPr>
            </w:pPr>
          </w:p>
        </w:tc>
      </w:tr>
      <w:tr w:rsidR="004D58B0" w:rsidTr="00FF4EE8">
        <w:trPr>
          <w:cantSplit/>
        </w:trPr>
        <w:tc>
          <w:tcPr>
            <w:tcW w:w="540" w:type="dxa"/>
            <w:tcBorders>
              <w:top w:val="single" w:sz="6" w:space="0" w:color="000000"/>
              <w:left w:val="single" w:sz="12" w:space="0" w:color="000000"/>
              <w:bottom w:val="single" w:sz="6" w:space="0" w:color="000000"/>
            </w:tcBorders>
            <w:shd w:val="clear" w:color="auto" w:fill="auto"/>
          </w:tcPr>
          <w:p w:rsidR="004D58B0" w:rsidRDefault="004D58B0">
            <w:pPr>
              <w:rPr>
                <w:rFonts w:ascii="Arial" w:hAnsi="Arial" w:cs="Arial"/>
                <w:sz w:val="48"/>
                <w:szCs w:val="48"/>
              </w:rPr>
            </w:pPr>
            <w:r>
              <w:rPr>
                <w:rFonts w:ascii="Arial" w:hAnsi="Arial" w:cs="Arial"/>
                <w:sz w:val="20"/>
              </w:rPr>
              <w:t>1.</w:t>
            </w:r>
          </w:p>
        </w:tc>
        <w:tc>
          <w:tcPr>
            <w:tcW w:w="1260" w:type="dxa"/>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48"/>
                <w:szCs w:val="48"/>
              </w:rPr>
            </w:pPr>
          </w:p>
        </w:tc>
        <w:tc>
          <w:tcPr>
            <w:tcW w:w="1080" w:type="dxa"/>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620" w:type="dxa"/>
            <w:tcBorders>
              <w:top w:val="single" w:sz="6" w:space="0" w:color="000000"/>
              <w:left w:val="single" w:sz="6" w:space="0" w:color="000000"/>
              <w:bottom w:val="single" w:sz="6" w:space="0" w:color="000000"/>
            </w:tcBorders>
            <w:shd w:val="clear" w:color="auto" w:fill="auto"/>
          </w:tcPr>
          <w:p w:rsidR="004D58B0" w:rsidRDefault="004D58B0">
            <w:pPr>
              <w:snapToGrid w:val="0"/>
              <w:rPr>
                <w:rFonts w:ascii="Arial" w:hAnsi="Arial" w:cs="Arial"/>
                <w:sz w:val="20"/>
              </w:rPr>
            </w:pPr>
          </w:p>
        </w:tc>
        <w:tc>
          <w:tcPr>
            <w:tcW w:w="1080" w:type="dxa"/>
            <w:tcBorders>
              <w:top w:val="single" w:sz="6" w:space="0" w:color="000000"/>
              <w:left w:val="single" w:sz="4" w:space="0" w:color="000000"/>
              <w:bottom w:val="single" w:sz="6" w:space="0" w:color="000000"/>
            </w:tcBorders>
            <w:shd w:val="clear" w:color="auto" w:fill="auto"/>
          </w:tcPr>
          <w:p w:rsidR="004D58B0" w:rsidRDefault="004D58B0">
            <w:pPr>
              <w:snapToGrid w:val="0"/>
              <w:rPr>
                <w:rFonts w:ascii="Arial" w:hAnsi="Arial" w:cs="Arial"/>
                <w:sz w:val="20"/>
              </w:rPr>
            </w:pPr>
          </w:p>
        </w:tc>
        <w:tc>
          <w:tcPr>
            <w:tcW w:w="1440" w:type="dxa"/>
            <w:tcBorders>
              <w:top w:val="single" w:sz="6" w:space="0" w:color="000000"/>
              <w:left w:val="single" w:sz="4" w:space="0" w:color="000000"/>
              <w:bottom w:val="single" w:sz="6" w:space="0" w:color="000000"/>
            </w:tcBorders>
            <w:shd w:val="clear" w:color="auto" w:fill="auto"/>
          </w:tcPr>
          <w:p w:rsidR="004D58B0" w:rsidRDefault="004D58B0">
            <w:pPr>
              <w:snapToGrid w:val="0"/>
              <w:rPr>
                <w:rFonts w:ascii="Arial" w:hAnsi="Arial" w:cs="Arial"/>
                <w:sz w:val="20"/>
              </w:rPr>
            </w:pPr>
          </w:p>
        </w:tc>
        <w:tc>
          <w:tcPr>
            <w:tcW w:w="2340" w:type="dxa"/>
            <w:tcBorders>
              <w:top w:val="single" w:sz="6" w:space="0" w:color="000000"/>
              <w:left w:val="single" w:sz="4" w:space="0" w:color="000000"/>
              <w:bottom w:val="single" w:sz="6" w:space="0" w:color="000000"/>
            </w:tcBorders>
            <w:shd w:val="clear" w:color="auto" w:fill="auto"/>
          </w:tcPr>
          <w:p w:rsidR="004D58B0" w:rsidRDefault="004D58B0">
            <w:pPr>
              <w:snapToGrid w:val="0"/>
              <w:rPr>
                <w:rFonts w:ascii="Arial" w:hAnsi="Arial" w:cs="Arial"/>
                <w:sz w:val="20"/>
              </w:rPr>
            </w:pPr>
          </w:p>
        </w:tc>
        <w:tc>
          <w:tcPr>
            <w:tcW w:w="1630" w:type="dxa"/>
            <w:tcBorders>
              <w:top w:val="single" w:sz="6" w:space="0" w:color="000000"/>
              <w:left w:val="single" w:sz="4" w:space="0" w:color="000000"/>
              <w:bottom w:val="single" w:sz="6" w:space="0" w:color="000000"/>
              <w:right w:val="single" w:sz="4" w:space="0" w:color="000000"/>
            </w:tcBorders>
            <w:shd w:val="clear" w:color="auto" w:fill="auto"/>
          </w:tcPr>
          <w:p w:rsidR="004D58B0" w:rsidRDefault="004D58B0">
            <w:pPr>
              <w:snapToGrid w:val="0"/>
              <w:rPr>
                <w:rFonts w:ascii="Arial" w:hAnsi="Arial" w:cs="Arial"/>
                <w:sz w:val="20"/>
              </w:rPr>
            </w:pPr>
          </w:p>
        </w:tc>
      </w:tr>
      <w:tr w:rsidR="002B7B97" w:rsidTr="00FF4EE8">
        <w:trPr>
          <w:cantSplit/>
        </w:trPr>
        <w:tc>
          <w:tcPr>
            <w:tcW w:w="540" w:type="dxa"/>
            <w:tcBorders>
              <w:top w:val="single" w:sz="6" w:space="0" w:color="000000"/>
              <w:left w:val="single" w:sz="12" w:space="0" w:color="000000"/>
              <w:bottom w:val="single" w:sz="6" w:space="0" w:color="000000"/>
            </w:tcBorders>
            <w:shd w:val="clear" w:color="auto" w:fill="auto"/>
          </w:tcPr>
          <w:p w:rsidR="002B7B97" w:rsidRDefault="002B7B97">
            <w:pPr>
              <w:rPr>
                <w:rFonts w:ascii="Arial" w:hAnsi="Arial" w:cs="Arial"/>
                <w:sz w:val="20"/>
              </w:rPr>
            </w:pPr>
            <w:r>
              <w:rPr>
                <w:rFonts w:ascii="Arial" w:hAnsi="Arial" w:cs="Arial"/>
                <w:sz w:val="20"/>
              </w:rPr>
              <w:t>2.</w:t>
            </w:r>
          </w:p>
        </w:tc>
        <w:tc>
          <w:tcPr>
            <w:tcW w:w="126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48"/>
                <w:szCs w:val="48"/>
              </w:rPr>
            </w:pPr>
          </w:p>
        </w:tc>
        <w:tc>
          <w:tcPr>
            <w:tcW w:w="108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20"/>
              </w:rPr>
            </w:pPr>
          </w:p>
        </w:tc>
        <w:tc>
          <w:tcPr>
            <w:tcW w:w="162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20"/>
              </w:rPr>
            </w:pPr>
          </w:p>
        </w:tc>
        <w:tc>
          <w:tcPr>
            <w:tcW w:w="108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144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234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1630" w:type="dxa"/>
            <w:tcBorders>
              <w:top w:val="single" w:sz="6" w:space="0" w:color="000000"/>
              <w:left w:val="single" w:sz="4" w:space="0" w:color="000000"/>
              <w:bottom w:val="single" w:sz="6" w:space="0" w:color="000000"/>
              <w:right w:val="single" w:sz="4" w:space="0" w:color="000000"/>
            </w:tcBorders>
            <w:shd w:val="clear" w:color="auto" w:fill="auto"/>
          </w:tcPr>
          <w:p w:rsidR="002B7B97" w:rsidRDefault="002B7B97">
            <w:pPr>
              <w:snapToGrid w:val="0"/>
              <w:rPr>
                <w:rFonts w:ascii="Arial" w:hAnsi="Arial" w:cs="Arial"/>
                <w:sz w:val="20"/>
              </w:rPr>
            </w:pPr>
          </w:p>
        </w:tc>
      </w:tr>
      <w:tr w:rsidR="002B7B97" w:rsidTr="00FF4EE8">
        <w:trPr>
          <w:cantSplit/>
        </w:trPr>
        <w:tc>
          <w:tcPr>
            <w:tcW w:w="540" w:type="dxa"/>
            <w:tcBorders>
              <w:top w:val="single" w:sz="6" w:space="0" w:color="000000"/>
              <w:left w:val="single" w:sz="12" w:space="0" w:color="000000"/>
              <w:bottom w:val="single" w:sz="6" w:space="0" w:color="000000"/>
            </w:tcBorders>
            <w:shd w:val="clear" w:color="auto" w:fill="auto"/>
          </w:tcPr>
          <w:p w:rsidR="002B7B97" w:rsidRDefault="002B7B97">
            <w:pPr>
              <w:rPr>
                <w:rFonts w:ascii="Arial" w:hAnsi="Arial" w:cs="Arial"/>
                <w:sz w:val="20"/>
              </w:rPr>
            </w:pPr>
            <w:r>
              <w:rPr>
                <w:rFonts w:ascii="Arial" w:hAnsi="Arial" w:cs="Arial"/>
                <w:sz w:val="20"/>
              </w:rPr>
              <w:t>3.</w:t>
            </w:r>
          </w:p>
        </w:tc>
        <w:tc>
          <w:tcPr>
            <w:tcW w:w="126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48"/>
                <w:szCs w:val="48"/>
              </w:rPr>
            </w:pPr>
          </w:p>
        </w:tc>
        <w:tc>
          <w:tcPr>
            <w:tcW w:w="108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20"/>
              </w:rPr>
            </w:pPr>
          </w:p>
        </w:tc>
        <w:tc>
          <w:tcPr>
            <w:tcW w:w="1620" w:type="dxa"/>
            <w:tcBorders>
              <w:top w:val="single" w:sz="6" w:space="0" w:color="000000"/>
              <w:left w:val="single" w:sz="6" w:space="0" w:color="000000"/>
              <w:bottom w:val="single" w:sz="6" w:space="0" w:color="000000"/>
            </w:tcBorders>
            <w:shd w:val="clear" w:color="auto" w:fill="auto"/>
          </w:tcPr>
          <w:p w:rsidR="002B7B97" w:rsidRDefault="002B7B97">
            <w:pPr>
              <w:snapToGrid w:val="0"/>
              <w:rPr>
                <w:rFonts w:ascii="Arial" w:hAnsi="Arial" w:cs="Arial"/>
                <w:sz w:val="20"/>
              </w:rPr>
            </w:pPr>
          </w:p>
        </w:tc>
        <w:tc>
          <w:tcPr>
            <w:tcW w:w="108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144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2340" w:type="dxa"/>
            <w:tcBorders>
              <w:top w:val="single" w:sz="6" w:space="0" w:color="000000"/>
              <w:left w:val="single" w:sz="4" w:space="0" w:color="000000"/>
              <w:bottom w:val="single" w:sz="6" w:space="0" w:color="000000"/>
            </w:tcBorders>
            <w:shd w:val="clear" w:color="auto" w:fill="auto"/>
          </w:tcPr>
          <w:p w:rsidR="002B7B97" w:rsidRDefault="002B7B97">
            <w:pPr>
              <w:snapToGrid w:val="0"/>
              <w:rPr>
                <w:rFonts w:ascii="Arial" w:hAnsi="Arial" w:cs="Arial"/>
                <w:sz w:val="20"/>
              </w:rPr>
            </w:pPr>
          </w:p>
        </w:tc>
        <w:tc>
          <w:tcPr>
            <w:tcW w:w="1630" w:type="dxa"/>
            <w:tcBorders>
              <w:top w:val="single" w:sz="6" w:space="0" w:color="000000"/>
              <w:left w:val="single" w:sz="4" w:space="0" w:color="000000"/>
              <w:bottom w:val="single" w:sz="6" w:space="0" w:color="000000"/>
              <w:right w:val="single" w:sz="4" w:space="0" w:color="000000"/>
            </w:tcBorders>
            <w:shd w:val="clear" w:color="auto" w:fill="auto"/>
          </w:tcPr>
          <w:p w:rsidR="002B7B97" w:rsidRDefault="002B7B97">
            <w:pPr>
              <w:snapToGrid w:val="0"/>
              <w:rPr>
                <w:rFonts w:ascii="Arial" w:hAnsi="Arial" w:cs="Arial"/>
                <w:sz w:val="20"/>
              </w:rPr>
            </w:pPr>
          </w:p>
        </w:tc>
      </w:tr>
    </w:tbl>
    <w:p w:rsidR="004D58B0" w:rsidRDefault="004D58B0">
      <w:pPr>
        <w:jc w:val="both"/>
        <w:rPr>
          <w:rFonts w:ascii="Arial" w:hAnsi="Arial" w:cs="Arial"/>
          <w:b/>
          <w:sz w:val="20"/>
        </w:rPr>
      </w:pPr>
    </w:p>
    <w:p w:rsidR="004D58B0" w:rsidRDefault="004D58B0">
      <w:pPr>
        <w:rPr>
          <w:rFonts w:ascii="Arial" w:hAnsi="Arial" w:cs="Arial"/>
          <w:sz w:val="18"/>
          <w:szCs w:val="18"/>
        </w:rPr>
      </w:pPr>
      <w:r>
        <w:rPr>
          <w:rFonts w:ascii="Arial" w:hAnsi="Arial" w:cs="Arial"/>
          <w:sz w:val="18"/>
          <w:szCs w:val="18"/>
        </w:rPr>
        <w:t>*Wypełniają Wykonawcy wspólnie ubiegający się o udzielenie niniejszego zamówienia</w:t>
      </w:r>
    </w:p>
    <w:p w:rsidR="004D58B0" w:rsidRDefault="004D58B0">
      <w:pPr>
        <w:rPr>
          <w:rFonts w:ascii="Arial" w:hAnsi="Arial" w:cs="Arial"/>
          <w:sz w:val="18"/>
          <w:szCs w:val="18"/>
        </w:rPr>
      </w:pPr>
    </w:p>
    <w:p w:rsidR="004D58B0" w:rsidRDefault="004D58B0">
      <w:pPr>
        <w:rPr>
          <w:rFonts w:ascii="Arial" w:hAnsi="Arial" w:cs="Arial"/>
          <w:b/>
          <w:sz w:val="20"/>
        </w:rPr>
      </w:pPr>
      <w:r>
        <w:rPr>
          <w:rFonts w:ascii="Arial" w:hAnsi="Arial" w:cs="Arial"/>
          <w:sz w:val="18"/>
          <w:szCs w:val="18"/>
        </w:rPr>
        <w:t xml:space="preserve">**w zakresie niezbędnym do wykazania spełniania warunku wiedzy i doświadczenia </w:t>
      </w:r>
    </w:p>
    <w:p w:rsidR="004D58B0" w:rsidRDefault="004D58B0">
      <w:pPr>
        <w:jc w:val="both"/>
        <w:rPr>
          <w:rFonts w:ascii="Arial" w:hAnsi="Arial" w:cs="Arial"/>
          <w:b/>
          <w:sz w:val="20"/>
        </w:rPr>
      </w:pPr>
    </w:p>
    <w:p w:rsidR="004D58B0" w:rsidRDefault="004D58B0">
      <w:pPr>
        <w:jc w:val="both"/>
        <w:rPr>
          <w:rFonts w:ascii="Arial" w:hAnsi="Arial" w:cs="Arial"/>
          <w:b/>
          <w:sz w:val="22"/>
        </w:rPr>
      </w:pPr>
      <w:r>
        <w:rPr>
          <w:rFonts w:ascii="Arial" w:hAnsi="Arial" w:cs="Arial"/>
          <w:b/>
          <w:sz w:val="20"/>
        </w:rPr>
        <w:t xml:space="preserve">UWAGA </w:t>
      </w:r>
      <w:r>
        <w:rPr>
          <w:rFonts w:ascii="Arial" w:hAnsi="Arial" w:cs="Arial"/>
          <w:sz w:val="20"/>
        </w:rPr>
        <w:t>– Wykonawca jest zobowiązany dostarczy</w:t>
      </w:r>
      <w:r w:rsidR="009B01F9">
        <w:rPr>
          <w:rFonts w:ascii="Arial" w:hAnsi="Arial" w:cs="Arial"/>
          <w:sz w:val="20"/>
        </w:rPr>
        <w:t xml:space="preserve">ć dokumenty potwierdzające, że </w:t>
      </w:r>
      <w:r w:rsidR="00D03766">
        <w:rPr>
          <w:rFonts w:ascii="Arial" w:hAnsi="Arial" w:cs="Arial"/>
          <w:sz w:val="20"/>
        </w:rPr>
        <w:t>prace</w:t>
      </w:r>
      <w:r>
        <w:rPr>
          <w:rFonts w:ascii="Arial" w:hAnsi="Arial" w:cs="Arial"/>
          <w:sz w:val="20"/>
        </w:rPr>
        <w:t xml:space="preserve"> te zostały wykonane prawidłowo ukończone Brak dokumentu lub dokument nie potwierdzający powyższego skutkuje nie uznaniem danej </w:t>
      </w:r>
      <w:r w:rsidR="00D03766">
        <w:rPr>
          <w:rFonts w:ascii="Arial" w:hAnsi="Arial" w:cs="Arial"/>
          <w:sz w:val="20"/>
        </w:rPr>
        <w:t>roboty</w:t>
      </w:r>
      <w:r>
        <w:rPr>
          <w:rFonts w:ascii="Arial" w:hAnsi="Arial" w:cs="Arial"/>
          <w:sz w:val="20"/>
        </w:rPr>
        <w:t xml:space="preserve"> za należycie wykonaną</w:t>
      </w:r>
    </w:p>
    <w:p w:rsidR="004D58B0" w:rsidRDefault="004D58B0">
      <w:pPr>
        <w:jc w:val="both"/>
        <w:rPr>
          <w:rFonts w:ascii="Arial" w:hAnsi="Arial" w:cs="Arial"/>
          <w:b/>
          <w:sz w:val="22"/>
        </w:rPr>
      </w:pPr>
      <w:r>
        <w:rPr>
          <w:rFonts w:ascii="Arial" w:hAnsi="Arial" w:cs="Arial"/>
          <w:b/>
          <w:sz w:val="22"/>
        </w:rPr>
        <w:t>PODPIS:</w:t>
      </w:r>
    </w:p>
    <w:p w:rsidR="004D58B0" w:rsidRDefault="004D58B0">
      <w:pPr>
        <w:jc w:val="both"/>
        <w:rPr>
          <w:rFonts w:ascii="Arial" w:hAnsi="Arial" w:cs="Arial"/>
          <w:b/>
          <w:sz w:val="22"/>
        </w:rPr>
      </w:pPr>
    </w:p>
    <w:tbl>
      <w:tblPr>
        <w:tblW w:w="0" w:type="auto"/>
        <w:tblInd w:w="-835" w:type="dxa"/>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70"/>
      </w:tblGrid>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l.p.</w:t>
            </w: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Nazwa(y) Wykonawcy(ów)</w:t>
            </w: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Nazwisko i imię osoby (osób) upoważnionej(</w:t>
            </w:r>
            <w:proofErr w:type="spellStart"/>
            <w:r>
              <w:rPr>
                <w:rFonts w:ascii="Arial" w:hAnsi="Arial" w:cs="Arial"/>
                <w:b/>
                <w:sz w:val="18"/>
                <w:szCs w:val="18"/>
              </w:rPr>
              <w:t>ych</w:t>
            </w:r>
            <w:proofErr w:type="spellEnd"/>
            <w:r>
              <w:rPr>
                <w:rFonts w:ascii="Arial" w:hAnsi="Arial" w:cs="Arial"/>
                <w:b/>
                <w:sz w:val="18"/>
                <w:szCs w:val="18"/>
              </w:rPr>
              <w:t>) do podpisania niniejszej oferty w imieniu Wykonawcy(ów)</w:t>
            </w: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Podpis(y) osoby(osób) upoważnionej(</w:t>
            </w:r>
            <w:proofErr w:type="spellStart"/>
            <w:r>
              <w:rPr>
                <w:rFonts w:ascii="Arial" w:hAnsi="Arial" w:cs="Arial"/>
                <w:b/>
                <w:sz w:val="18"/>
                <w:szCs w:val="18"/>
              </w:rPr>
              <w:t>ych</w:t>
            </w:r>
            <w:proofErr w:type="spellEnd"/>
            <w:r>
              <w:rPr>
                <w:rFonts w:ascii="Arial" w:hAnsi="Arial" w:cs="Arial"/>
                <w:b/>
                <w:sz w:val="18"/>
                <w:szCs w:val="18"/>
              </w:rPr>
              <w:t>) do podpisania niniejszej oferty w imieniu Wykonawcy(ów)</w:t>
            </w: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Pieczęć(</w:t>
            </w:r>
            <w:proofErr w:type="spellStart"/>
            <w:r>
              <w:rPr>
                <w:rFonts w:ascii="Arial" w:hAnsi="Arial" w:cs="Arial"/>
                <w:b/>
                <w:sz w:val="18"/>
                <w:szCs w:val="18"/>
              </w:rPr>
              <w:t>cie</w:t>
            </w:r>
            <w:proofErr w:type="spellEnd"/>
            <w:r>
              <w:rPr>
                <w:rFonts w:ascii="Arial" w:hAnsi="Arial" w:cs="Arial"/>
                <w:b/>
                <w:sz w:val="18"/>
                <w:szCs w:val="18"/>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Miejscowość</w:t>
            </w:r>
          </w:p>
          <w:p w:rsidR="004D58B0" w:rsidRDefault="004D58B0">
            <w:pPr>
              <w:jc w:val="center"/>
            </w:pPr>
            <w:r>
              <w:rPr>
                <w:rFonts w:ascii="Arial" w:hAnsi="Arial" w:cs="Arial"/>
                <w:b/>
                <w:sz w:val="18"/>
                <w:szCs w:val="18"/>
              </w:rPr>
              <w:t>i  data</w:t>
            </w: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sz w:val="18"/>
                <w:szCs w:val="18"/>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sz w:val="36"/>
                <w:szCs w:val="36"/>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sz w:val="36"/>
                <w:szCs w:val="36"/>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bl>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2B7B97" w:rsidRDefault="002B7B97" w:rsidP="00E75480">
      <w:pPr>
        <w:rPr>
          <w:rFonts w:ascii="Arial" w:hAnsi="Arial" w:cs="Arial"/>
          <w:b/>
          <w:sz w:val="28"/>
          <w:szCs w:val="28"/>
        </w:rPr>
      </w:pPr>
    </w:p>
    <w:p w:rsidR="004D58B0" w:rsidRPr="00E75480" w:rsidRDefault="00DF6054" w:rsidP="00E75480">
      <w:pPr>
        <w:rPr>
          <w:rFonts w:ascii="Arial" w:hAnsi="Arial" w:cs="Arial"/>
          <w:b/>
          <w:sz w:val="28"/>
          <w:szCs w:val="28"/>
        </w:rPr>
      </w:pPr>
      <w:r>
        <w:rPr>
          <w:rFonts w:ascii="Arial" w:hAnsi="Arial" w:cs="Arial"/>
          <w:b/>
          <w:sz w:val="28"/>
          <w:szCs w:val="28"/>
        </w:rPr>
        <w:t>Załącznik nr 6</w:t>
      </w:r>
      <w:r w:rsidR="004D58B0" w:rsidRPr="00E75480">
        <w:rPr>
          <w:rFonts w:ascii="Arial" w:hAnsi="Arial" w:cs="Arial"/>
          <w:b/>
          <w:sz w:val="28"/>
          <w:szCs w:val="28"/>
        </w:rPr>
        <w:t xml:space="preserve"> – wzór wykazu osób, które będą uczestniczyć w wykonaniu niniejszego zamówienia</w:t>
      </w:r>
    </w:p>
    <w:p w:rsidR="004D58B0" w:rsidRPr="00E75480" w:rsidRDefault="004D58B0" w:rsidP="00E75480">
      <w:pPr>
        <w:rPr>
          <w:rFonts w:ascii="Arial" w:hAnsi="Arial" w:cs="Arial"/>
          <w:b/>
          <w:sz w:val="28"/>
          <w:szCs w:val="28"/>
        </w:rPr>
      </w:pPr>
    </w:p>
    <w:tbl>
      <w:tblPr>
        <w:tblW w:w="0" w:type="auto"/>
        <w:tblLayout w:type="fixed"/>
        <w:tblCellMar>
          <w:left w:w="70" w:type="dxa"/>
          <w:right w:w="70" w:type="dxa"/>
        </w:tblCellMar>
        <w:tblLook w:val="0000" w:firstRow="0" w:lastRow="0" w:firstColumn="0" w:lastColumn="0" w:noHBand="0" w:noVBand="0"/>
      </w:tblPr>
      <w:tblGrid>
        <w:gridCol w:w="6550"/>
        <w:gridCol w:w="2880"/>
      </w:tblGrid>
      <w:tr w:rsidR="004D58B0" w:rsidRPr="00E75480">
        <w:tc>
          <w:tcPr>
            <w:tcW w:w="6550" w:type="dxa"/>
            <w:shd w:val="clear" w:color="auto" w:fill="auto"/>
          </w:tcPr>
          <w:p w:rsidR="004D58B0" w:rsidRPr="00E75480" w:rsidRDefault="004D58B0" w:rsidP="00E75480">
            <w:pPr>
              <w:rPr>
                <w:rFonts w:ascii="Arial" w:hAnsi="Arial" w:cs="Arial"/>
                <w:b/>
              </w:rPr>
            </w:pPr>
            <w:r w:rsidRPr="00E75480">
              <w:rPr>
                <w:rFonts w:ascii="Arial" w:hAnsi="Arial" w:cs="Arial"/>
                <w:b/>
              </w:rPr>
              <w:t xml:space="preserve">Nr referencyjny nadany sprawie przez Zamawiającego </w:t>
            </w:r>
          </w:p>
        </w:tc>
        <w:tc>
          <w:tcPr>
            <w:tcW w:w="2880" w:type="dxa"/>
            <w:shd w:val="clear" w:color="auto" w:fill="auto"/>
          </w:tcPr>
          <w:p w:rsidR="004D58B0" w:rsidRPr="00E75480" w:rsidRDefault="008D7F8D" w:rsidP="00E75480">
            <w:pPr>
              <w:rPr>
                <w:rFonts w:ascii="Arial" w:hAnsi="Arial" w:cs="Arial"/>
                <w:b/>
              </w:rPr>
            </w:pPr>
            <w:r>
              <w:rPr>
                <w:rFonts w:ascii="Arial" w:hAnsi="Arial" w:cs="Arial"/>
                <w:b/>
                <w:i/>
              </w:rPr>
              <w:t>OSIR.V.3402.1.2017</w:t>
            </w:r>
          </w:p>
        </w:tc>
      </w:tr>
    </w:tbl>
    <w:p w:rsidR="004D58B0" w:rsidRDefault="004D58B0">
      <w:pPr>
        <w:jc w:val="center"/>
        <w:rPr>
          <w:rFonts w:ascii="Arial" w:hAnsi="Arial" w:cs="Arial"/>
          <w:b/>
          <w:bCs/>
        </w:rPr>
      </w:pPr>
    </w:p>
    <w:p w:rsidR="00DE7D8A" w:rsidRPr="00C92417" w:rsidRDefault="00DE7D8A" w:rsidP="00DE7D8A">
      <w:pPr>
        <w:jc w:val="center"/>
        <w:outlineLvl w:val="2"/>
        <w:rPr>
          <w:rFonts w:ascii="Arial" w:hAnsi="Arial" w:cs="Arial"/>
          <w:b/>
          <w:sz w:val="32"/>
          <w:szCs w:val="32"/>
        </w:rPr>
      </w:pPr>
      <w:r w:rsidRPr="00C92417">
        <w:rPr>
          <w:rFonts w:ascii="Arial" w:hAnsi="Arial" w:cs="Arial"/>
          <w:b/>
          <w:sz w:val="32"/>
          <w:szCs w:val="32"/>
        </w:rPr>
        <w:t>WYKONANIE OŚWIETLENIA CIĄGU PIESZO-ROWEROWEGO WOKÓŁ ZALEWU KARAŚ W LUBSKU</w:t>
      </w:r>
    </w:p>
    <w:p w:rsidR="004D58B0" w:rsidRDefault="004D58B0">
      <w:pPr>
        <w:rPr>
          <w:rFonts w:ascii="Arial" w:hAnsi="Arial" w:cs="Arial"/>
          <w:b/>
        </w:rPr>
      </w:pPr>
    </w:p>
    <w:p w:rsidR="004D58B0" w:rsidRDefault="004D58B0">
      <w:pPr>
        <w:rPr>
          <w:rFonts w:ascii="Arial" w:hAnsi="Arial" w:cs="Arial"/>
          <w:b/>
        </w:rPr>
      </w:pPr>
      <w:r>
        <w:rPr>
          <w:rFonts w:ascii="Arial" w:hAnsi="Arial" w:cs="Arial"/>
          <w:b/>
        </w:rPr>
        <w:t>ZAMAWIAJĄCY:</w:t>
      </w:r>
    </w:p>
    <w:p w:rsidR="004D58B0" w:rsidRDefault="004D58B0">
      <w:pPr>
        <w:rPr>
          <w:rFonts w:ascii="Arial" w:hAnsi="Arial" w:cs="Arial"/>
          <w:b/>
        </w:rPr>
      </w:pP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Default="004D58B0">
      <w:pPr>
        <w:rPr>
          <w:rFonts w:ascii="Arial" w:hAnsi="Arial" w:cs="Arial"/>
          <w:b/>
        </w:rPr>
      </w:pPr>
    </w:p>
    <w:p w:rsidR="004D58B0" w:rsidRDefault="004D58B0">
      <w:pPr>
        <w:rPr>
          <w:rFonts w:ascii="Arial" w:hAnsi="Arial" w:cs="Arial"/>
          <w:b/>
        </w:rPr>
      </w:pPr>
      <w:r>
        <w:rPr>
          <w:rFonts w:ascii="Arial" w:hAnsi="Arial" w:cs="Arial"/>
          <w:b/>
        </w:rPr>
        <w:t>WYKONAWCA:</w:t>
      </w:r>
    </w:p>
    <w:tbl>
      <w:tblPr>
        <w:tblW w:w="0" w:type="auto"/>
        <w:tblInd w:w="-5" w:type="dxa"/>
        <w:tblLayout w:type="fixed"/>
        <w:tblCellMar>
          <w:left w:w="70" w:type="dxa"/>
          <w:right w:w="70" w:type="dxa"/>
        </w:tblCellMar>
        <w:tblLook w:val="0000" w:firstRow="0" w:lastRow="0" w:firstColumn="0" w:lastColumn="0" w:noHBand="0" w:noVBand="0"/>
      </w:tblPr>
      <w:tblGrid>
        <w:gridCol w:w="610"/>
        <w:gridCol w:w="6120"/>
        <w:gridCol w:w="2492"/>
      </w:tblGrid>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jc w:val="both"/>
              <w:rPr>
                <w:rFonts w:ascii="Arial" w:hAnsi="Arial" w:cs="Arial"/>
                <w:b/>
              </w:rPr>
            </w:pPr>
            <w:r>
              <w:rPr>
                <w:rFonts w:ascii="Arial" w:hAnsi="Arial" w:cs="Arial"/>
                <w:b/>
              </w:rPr>
              <w:t>l.p.</w:t>
            </w: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rPr>
            </w:pPr>
            <w:r>
              <w:rPr>
                <w:rFonts w:ascii="Arial" w:hAnsi="Arial" w:cs="Arial"/>
                <w:b/>
              </w:rPr>
              <w:t>Nazwa(y) Wykonawcy(ów)</w:t>
            </w: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pPr>
            <w:r>
              <w:rPr>
                <w:rFonts w:ascii="Arial" w:hAnsi="Arial" w:cs="Arial"/>
                <w:b/>
              </w:rPr>
              <w:t>Adres(y) Wykonawcy(ów)</w:t>
            </w: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rPr>
          <w:cantSplit/>
        </w:trPr>
        <w:tc>
          <w:tcPr>
            <w:tcW w:w="61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61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2492"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bl>
    <w:p w:rsidR="004D58B0" w:rsidRDefault="004D58B0">
      <w:pPr>
        <w:rPr>
          <w:rFonts w:ascii="Arial" w:hAnsi="Arial" w:cs="Arial"/>
          <w:b/>
        </w:rPr>
      </w:pPr>
    </w:p>
    <w:p w:rsidR="004D58B0" w:rsidRDefault="004D58B0">
      <w:pPr>
        <w:jc w:val="center"/>
        <w:rPr>
          <w:rFonts w:ascii="Arial" w:hAnsi="Arial" w:cs="Arial"/>
        </w:rPr>
      </w:pPr>
      <w:r>
        <w:rPr>
          <w:rFonts w:ascii="Arial" w:hAnsi="Arial" w:cs="Arial"/>
          <w:b/>
        </w:rPr>
        <w:t>OŚWIADCZAM(Y), ŻE:</w:t>
      </w:r>
    </w:p>
    <w:p w:rsidR="004D58B0" w:rsidRDefault="004D58B0">
      <w:pPr>
        <w:jc w:val="center"/>
        <w:rPr>
          <w:rFonts w:ascii="Arial" w:hAnsi="Arial" w:cs="Arial"/>
        </w:rPr>
      </w:pPr>
    </w:p>
    <w:p w:rsidR="004D58B0" w:rsidRDefault="004D58B0">
      <w:pPr>
        <w:jc w:val="center"/>
        <w:rPr>
          <w:rFonts w:ascii="Arial" w:hAnsi="Arial" w:cs="Arial"/>
        </w:rPr>
      </w:pPr>
    </w:p>
    <w:p w:rsidR="004D58B0" w:rsidRDefault="004D58B0">
      <w:pPr>
        <w:pStyle w:val="Tekstpodstawowy210"/>
        <w:rPr>
          <w:sz w:val="22"/>
          <w:szCs w:val="22"/>
          <w:lang w:eastAsia="pl-PL"/>
        </w:rPr>
      </w:pPr>
      <w:r>
        <w:rPr>
          <w:sz w:val="22"/>
          <w:szCs w:val="22"/>
        </w:rPr>
        <w:t>Zamówienie niniejsze wykonywać będą następujące osoby:</w:t>
      </w:r>
    </w:p>
    <w:tbl>
      <w:tblPr>
        <w:tblW w:w="9870" w:type="dxa"/>
        <w:tblInd w:w="-5" w:type="dxa"/>
        <w:tblLayout w:type="fixed"/>
        <w:tblCellMar>
          <w:left w:w="70" w:type="dxa"/>
          <w:right w:w="70" w:type="dxa"/>
        </w:tblCellMar>
        <w:tblLook w:val="0000" w:firstRow="0" w:lastRow="0" w:firstColumn="0" w:lastColumn="0" w:noHBand="0" w:noVBand="0"/>
      </w:tblPr>
      <w:tblGrid>
        <w:gridCol w:w="670"/>
        <w:gridCol w:w="1380"/>
        <w:gridCol w:w="2750"/>
        <w:gridCol w:w="2530"/>
        <w:gridCol w:w="2540"/>
      </w:tblGrid>
      <w:tr w:rsidR="004D58B0" w:rsidTr="00D64DEA">
        <w:tc>
          <w:tcPr>
            <w:tcW w:w="670" w:type="dxa"/>
            <w:tcBorders>
              <w:top w:val="single" w:sz="4" w:space="0" w:color="000000"/>
              <w:left w:val="single" w:sz="4" w:space="0" w:color="000000"/>
              <w:bottom w:val="single" w:sz="4" w:space="0" w:color="000000"/>
            </w:tcBorders>
            <w:shd w:val="clear" w:color="auto" w:fill="auto"/>
          </w:tcPr>
          <w:p w:rsidR="004D58B0" w:rsidRDefault="004D58B0">
            <w:pPr>
              <w:pStyle w:val="Stopka"/>
              <w:tabs>
                <w:tab w:val="clear" w:pos="4536"/>
                <w:tab w:val="clear" w:pos="9072"/>
              </w:tabs>
              <w:rPr>
                <w:rFonts w:ascii="Arial" w:hAnsi="Arial" w:cs="Arial"/>
                <w:sz w:val="22"/>
                <w:szCs w:val="22"/>
              </w:rPr>
            </w:pPr>
            <w:r>
              <w:rPr>
                <w:rFonts w:ascii="Arial" w:hAnsi="Arial" w:cs="Arial"/>
                <w:sz w:val="22"/>
                <w:szCs w:val="22"/>
                <w:lang w:eastAsia="pl-PL"/>
              </w:rPr>
              <w:t>L.p.</w:t>
            </w:r>
          </w:p>
        </w:tc>
        <w:tc>
          <w:tcPr>
            <w:tcW w:w="138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sz w:val="22"/>
                <w:szCs w:val="22"/>
              </w:rPr>
            </w:pPr>
            <w:r>
              <w:rPr>
                <w:rFonts w:ascii="Arial" w:hAnsi="Arial" w:cs="Arial"/>
                <w:sz w:val="22"/>
                <w:szCs w:val="22"/>
              </w:rPr>
              <w:t>Nazwisko i imię</w:t>
            </w:r>
          </w:p>
        </w:tc>
        <w:tc>
          <w:tcPr>
            <w:tcW w:w="275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sz w:val="22"/>
                <w:szCs w:val="22"/>
              </w:rPr>
            </w:pPr>
            <w:r>
              <w:rPr>
                <w:rFonts w:ascii="Arial" w:hAnsi="Arial" w:cs="Arial"/>
                <w:sz w:val="22"/>
                <w:szCs w:val="22"/>
              </w:rPr>
              <w:t>Proponowana rola  w realizacji zamówienia</w:t>
            </w:r>
          </w:p>
          <w:p w:rsidR="004D58B0" w:rsidRDefault="004D58B0">
            <w:pPr>
              <w:jc w:val="center"/>
              <w:rPr>
                <w:rFonts w:ascii="Arial" w:hAnsi="Arial" w:cs="Arial"/>
                <w:sz w:val="22"/>
                <w:szCs w:val="22"/>
              </w:rPr>
            </w:pPr>
            <w:r>
              <w:rPr>
                <w:rFonts w:ascii="Arial" w:hAnsi="Arial" w:cs="Arial"/>
                <w:sz w:val="22"/>
                <w:szCs w:val="22"/>
              </w:rPr>
              <w:t>(Ekspert nr, stanowisko)</w:t>
            </w:r>
          </w:p>
        </w:tc>
        <w:tc>
          <w:tcPr>
            <w:tcW w:w="253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sz w:val="22"/>
                <w:szCs w:val="22"/>
              </w:rPr>
            </w:pPr>
            <w:r>
              <w:rPr>
                <w:rFonts w:ascii="Arial" w:hAnsi="Arial" w:cs="Arial"/>
                <w:sz w:val="22"/>
                <w:szCs w:val="22"/>
              </w:rPr>
              <w:t>Wymagane uprawnienia</w:t>
            </w: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pPr>
            <w:r>
              <w:rPr>
                <w:rFonts w:ascii="Arial" w:hAnsi="Arial" w:cs="Arial"/>
                <w:sz w:val="22"/>
                <w:szCs w:val="22"/>
              </w:rPr>
              <w:t>Informacja o podstawie do dysponowania osobą*</w:t>
            </w:r>
          </w:p>
        </w:tc>
      </w:tr>
      <w:tr w:rsidR="004D58B0" w:rsidTr="00D64DEA">
        <w:tc>
          <w:tcPr>
            <w:tcW w:w="670" w:type="dxa"/>
            <w:tcBorders>
              <w:top w:val="single" w:sz="4" w:space="0" w:color="000000"/>
              <w:left w:val="single" w:sz="4" w:space="0" w:color="000000"/>
              <w:bottom w:val="single" w:sz="4" w:space="0" w:color="000000"/>
            </w:tcBorders>
            <w:shd w:val="clear" w:color="auto" w:fill="auto"/>
          </w:tcPr>
          <w:p w:rsidR="004D58B0" w:rsidRDefault="004D58B0">
            <w:pPr>
              <w:rPr>
                <w:rFonts w:ascii="Arial" w:hAnsi="Arial" w:cs="Arial"/>
                <w:sz w:val="22"/>
                <w:szCs w:val="22"/>
              </w:rPr>
            </w:pPr>
            <w:r>
              <w:rPr>
                <w:rFonts w:ascii="Arial" w:hAnsi="Arial" w:cs="Arial"/>
                <w:sz w:val="22"/>
                <w:szCs w:val="22"/>
              </w:rPr>
              <w:t>1</w:t>
            </w:r>
          </w:p>
        </w:tc>
        <w:tc>
          <w:tcPr>
            <w:tcW w:w="1380" w:type="dxa"/>
            <w:tcBorders>
              <w:top w:val="single" w:sz="4" w:space="0" w:color="000000"/>
              <w:left w:val="single" w:sz="4" w:space="0" w:color="000000"/>
              <w:bottom w:val="single" w:sz="4" w:space="0" w:color="000000"/>
            </w:tcBorders>
            <w:shd w:val="clear" w:color="auto" w:fill="auto"/>
          </w:tcPr>
          <w:p w:rsidR="004D58B0" w:rsidRDefault="004D58B0">
            <w:pPr>
              <w:snapToGrid w:val="0"/>
              <w:rPr>
                <w:rFonts w:ascii="Arial" w:hAnsi="Arial" w:cs="Arial"/>
                <w:sz w:val="22"/>
                <w:szCs w:val="22"/>
              </w:rPr>
            </w:pPr>
          </w:p>
          <w:p w:rsidR="00FF4EE8" w:rsidRDefault="00FF4EE8">
            <w:pPr>
              <w:snapToGrid w:val="0"/>
              <w:rPr>
                <w:rFonts w:ascii="Arial" w:hAnsi="Arial" w:cs="Arial"/>
                <w:sz w:val="22"/>
                <w:szCs w:val="22"/>
              </w:rPr>
            </w:pPr>
          </w:p>
          <w:p w:rsidR="00FF4EE8" w:rsidRDefault="00FF4EE8">
            <w:pPr>
              <w:snapToGrid w:val="0"/>
              <w:rPr>
                <w:rFonts w:ascii="Arial" w:hAnsi="Arial" w:cs="Arial"/>
                <w:sz w:val="22"/>
                <w:szCs w:val="22"/>
              </w:rPr>
            </w:pPr>
          </w:p>
          <w:p w:rsidR="00FF4EE8" w:rsidRDefault="00FF4EE8">
            <w:pPr>
              <w:snapToGrid w:val="0"/>
              <w:rPr>
                <w:rFonts w:ascii="Arial" w:hAnsi="Arial" w:cs="Arial"/>
                <w:sz w:val="22"/>
                <w:szCs w:val="22"/>
              </w:rPr>
            </w:pPr>
          </w:p>
        </w:tc>
        <w:tc>
          <w:tcPr>
            <w:tcW w:w="2750" w:type="dxa"/>
            <w:tcBorders>
              <w:top w:val="single" w:sz="4" w:space="0" w:color="000000"/>
              <w:left w:val="single" w:sz="4" w:space="0" w:color="000000"/>
              <w:bottom w:val="single" w:sz="4" w:space="0" w:color="000000"/>
            </w:tcBorders>
            <w:shd w:val="clear" w:color="auto" w:fill="auto"/>
          </w:tcPr>
          <w:p w:rsidR="004D58B0" w:rsidRDefault="004D58B0">
            <w:pPr>
              <w:snapToGrid w:val="0"/>
              <w:jc w:val="center"/>
              <w:rPr>
                <w:rFonts w:ascii="Arial" w:hAnsi="Arial" w:cs="Arial"/>
                <w:sz w:val="22"/>
                <w:szCs w:val="22"/>
              </w:rPr>
            </w:pPr>
          </w:p>
        </w:tc>
        <w:tc>
          <w:tcPr>
            <w:tcW w:w="2530" w:type="dxa"/>
            <w:tcBorders>
              <w:top w:val="single" w:sz="4" w:space="0" w:color="000000"/>
              <w:left w:val="single" w:sz="4" w:space="0" w:color="000000"/>
              <w:bottom w:val="single" w:sz="4" w:space="0" w:color="000000"/>
            </w:tcBorders>
            <w:shd w:val="clear" w:color="auto" w:fill="auto"/>
          </w:tcPr>
          <w:p w:rsidR="004D58B0" w:rsidRDefault="004D58B0">
            <w:pPr>
              <w:snapToGrid w:val="0"/>
              <w:rPr>
                <w:rFonts w:ascii="Arial" w:hAnsi="Arial" w:cs="Arial"/>
                <w:sz w:val="22"/>
                <w:szCs w:val="22"/>
              </w:rPr>
            </w:pPr>
          </w:p>
        </w:tc>
        <w:tc>
          <w:tcPr>
            <w:tcW w:w="254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rPr>
                <w:rFonts w:ascii="Arial" w:hAnsi="Arial" w:cs="Arial"/>
                <w:sz w:val="22"/>
                <w:szCs w:val="22"/>
              </w:rPr>
            </w:pPr>
          </w:p>
        </w:tc>
      </w:tr>
    </w:tbl>
    <w:p w:rsidR="004D58B0" w:rsidRDefault="004D58B0">
      <w:pPr>
        <w:rPr>
          <w:rFonts w:ascii="Arial" w:hAnsi="Arial" w:cs="Arial"/>
          <w:sz w:val="20"/>
          <w:szCs w:val="20"/>
        </w:rPr>
      </w:pPr>
    </w:p>
    <w:p w:rsidR="004D58B0" w:rsidRDefault="004D58B0">
      <w:r>
        <w:rPr>
          <w:rFonts w:ascii="Arial" w:hAnsi="Arial" w:cs="Arial"/>
          <w:sz w:val="20"/>
          <w:szCs w:val="20"/>
        </w:rPr>
        <w:t>* np. umowa o pracę, umowa cywilnoprawna, udostępnienie przez inny podmiot</w:t>
      </w:r>
    </w:p>
    <w:p w:rsidR="004D58B0" w:rsidRDefault="004D58B0">
      <w:pPr>
        <w:pStyle w:val="Tekstpodstawowy210"/>
      </w:pPr>
    </w:p>
    <w:p w:rsidR="004D58B0" w:rsidRDefault="004D58B0">
      <w:pPr>
        <w:jc w:val="center"/>
        <w:rPr>
          <w:rFonts w:ascii="Arial" w:hAnsi="Arial" w:cs="Arial"/>
          <w:b/>
        </w:rPr>
      </w:pPr>
      <w:r>
        <w:rPr>
          <w:rFonts w:ascii="Arial" w:hAnsi="Arial" w:cs="Arial"/>
          <w:b/>
          <w:bCs/>
        </w:rPr>
        <w:t>ORAZ,  ŻE:</w:t>
      </w:r>
    </w:p>
    <w:p w:rsidR="004D58B0" w:rsidRDefault="004D58B0">
      <w:pPr>
        <w:rPr>
          <w:rFonts w:ascii="Arial" w:hAnsi="Arial" w:cs="Arial"/>
          <w:b/>
        </w:rPr>
      </w:pPr>
    </w:p>
    <w:p w:rsidR="004D58B0" w:rsidRDefault="004D58B0">
      <w:pPr>
        <w:rPr>
          <w:rFonts w:ascii="Arial" w:hAnsi="Arial" w:cs="Arial"/>
          <w:b/>
          <w:sz w:val="22"/>
        </w:rPr>
      </w:pPr>
      <w:r>
        <w:rPr>
          <w:rFonts w:ascii="Arial" w:hAnsi="Arial" w:cs="Arial"/>
          <w:sz w:val="20"/>
          <w:szCs w:val="20"/>
        </w:rPr>
        <w:t>osoby, które będą uczestniczyć w wykonywaniu zamówienia, posiadają wymagane uprawnienia, jeżeli ustawy nakładają obowiązek posiadania takich uprawnień.</w:t>
      </w:r>
    </w:p>
    <w:p w:rsidR="004D58B0" w:rsidRDefault="004D58B0">
      <w:pPr>
        <w:jc w:val="both"/>
        <w:rPr>
          <w:rFonts w:ascii="Arial" w:hAnsi="Arial" w:cs="Arial"/>
          <w:b/>
          <w:sz w:val="22"/>
        </w:rPr>
      </w:pPr>
    </w:p>
    <w:p w:rsidR="004D58B0" w:rsidRDefault="004D58B0">
      <w:pPr>
        <w:jc w:val="both"/>
        <w:rPr>
          <w:rFonts w:ascii="Arial" w:hAnsi="Arial" w:cs="Arial"/>
          <w:b/>
          <w:sz w:val="22"/>
        </w:rPr>
      </w:pPr>
      <w:r>
        <w:rPr>
          <w:rFonts w:ascii="Arial" w:hAnsi="Arial" w:cs="Arial"/>
          <w:b/>
          <w:sz w:val="22"/>
        </w:rPr>
        <w:t>PODPIS(Y):</w:t>
      </w:r>
    </w:p>
    <w:p w:rsidR="004D58B0" w:rsidRDefault="004D58B0">
      <w:pPr>
        <w:jc w:val="both"/>
        <w:rPr>
          <w:rFonts w:ascii="Arial" w:hAnsi="Arial" w:cs="Arial"/>
          <w:b/>
          <w:sz w:val="22"/>
        </w:rPr>
      </w:pPr>
    </w:p>
    <w:tbl>
      <w:tblPr>
        <w:tblW w:w="0" w:type="auto"/>
        <w:tblInd w:w="-835" w:type="dxa"/>
        <w:tblLayout w:type="fixed"/>
        <w:tblCellMar>
          <w:left w:w="70" w:type="dxa"/>
          <w:right w:w="70" w:type="dxa"/>
        </w:tblCellMar>
        <w:tblLook w:val="0000" w:firstRow="0" w:lastRow="0" w:firstColumn="0" w:lastColumn="0" w:noHBand="0" w:noVBand="0"/>
      </w:tblPr>
      <w:tblGrid>
        <w:gridCol w:w="501"/>
        <w:gridCol w:w="1659"/>
        <w:gridCol w:w="2880"/>
        <w:gridCol w:w="3060"/>
        <w:gridCol w:w="1620"/>
        <w:gridCol w:w="1270"/>
      </w:tblGrid>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l.p.</w:t>
            </w: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Nazwa(y) Wykonawcy(ów)</w:t>
            </w: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Nazwisko i imię osoby (osób) upoważnionej(</w:t>
            </w:r>
            <w:proofErr w:type="spellStart"/>
            <w:r>
              <w:rPr>
                <w:rFonts w:ascii="Arial" w:hAnsi="Arial" w:cs="Arial"/>
                <w:b/>
                <w:sz w:val="18"/>
                <w:szCs w:val="18"/>
              </w:rPr>
              <w:t>ych</w:t>
            </w:r>
            <w:proofErr w:type="spellEnd"/>
            <w:r>
              <w:rPr>
                <w:rFonts w:ascii="Arial" w:hAnsi="Arial" w:cs="Arial"/>
                <w:b/>
                <w:sz w:val="18"/>
                <w:szCs w:val="18"/>
              </w:rPr>
              <w:t>) do podpisania niniejszej oferty w imieniu Wykonawcy(ów)</w:t>
            </w: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Podpis(y) osoby(osób) upoważnionej(</w:t>
            </w:r>
            <w:proofErr w:type="spellStart"/>
            <w:r>
              <w:rPr>
                <w:rFonts w:ascii="Arial" w:hAnsi="Arial" w:cs="Arial"/>
                <w:b/>
                <w:sz w:val="18"/>
                <w:szCs w:val="18"/>
              </w:rPr>
              <w:t>ych</w:t>
            </w:r>
            <w:proofErr w:type="spellEnd"/>
            <w:r>
              <w:rPr>
                <w:rFonts w:ascii="Arial" w:hAnsi="Arial" w:cs="Arial"/>
                <w:b/>
                <w:sz w:val="18"/>
                <w:szCs w:val="18"/>
              </w:rPr>
              <w:t>) do podpisania niniejszej oferty w imieniu Wykonawcy(ów)</w:t>
            </w: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Pieczęć(</w:t>
            </w:r>
            <w:proofErr w:type="spellStart"/>
            <w:r>
              <w:rPr>
                <w:rFonts w:ascii="Arial" w:hAnsi="Arial" w:cs="Arial"/>
                <w:b/>
                <w:sz w:val="18"/>
                <w:szCs w:val="18"/>
              </w:rPr>
              <w:t>cie</w:t>
            </w:r>
            <w:proofErr w:type="spellEnd"/>
            <w:r>
              <w:rPr>
                <w:rFonts w:ascii="Arial" w:hAnsi="Arial" w:cs="Arial"/>
                <w:b/>
                <w:sz w:val="18"/>
                <w:szCs w:val="18"/>
              </w:rPr>
              <w:t>) Wykonawcy(ów)</w:t>
            </w: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jc w:val="center"/>
              <w:rPr>
                <w:rFonts w:ascii="Arial" w:hAnsi="Arial" w:cs="Arial"/>
                <w:b/>
                <w:sz w:val="18"/>
                <w:szCs w:val="18"/>
              </w:rPr>
            </w:pPr>
            <w:r>
              <w:rPr>
                <w:rFonts w:ascii="Arial" w:hAnsi="Arial" w:cs="Arial"/>
                <w:b/>
                <w:sz w:val="18"/>
                <w:szCs w:val="18"/>
              </w:rPr>
              <w:t>Miejscowość</w:t>
            </w:r>
          </w:p>
          <w:p w:rsidR="004D58B0" w:rsidRDefault="004D58B0">
            <w:pPr>
              <w:jc w:val="center"/>
            </w:pPr>
            <w:r>
              <w:rPr>
                <w:rFonts w:ascii="Arial" w:hAnsi="Arial" w:cs="Arial"/>
                <w:b/>
                <w:sz w:val="18"/>
                <w:szCs w:val="18"/>
              </w:rPr>
              <w:t>i  data</w:t>
            </w: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sz w:val="18"/>
                <w:szCs w:val="18"/>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p w:rsidR="004D58B0" w:rsidRDefault="004D58B0">
            <w:pPr>
              <w:jc w:val="both"/>
              <w:rPr>
                <w:rFonts w:ascii="Arial" w:hAnsi="Arial" w:cs="Arial"/>
                <w:b/>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r w:rsidR="004D58B0">
        <w:tc>
          <w:tcPr>
            <w:tcW w:w="501"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59"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p w:rsidR="004D58B0" w:rsidRDefault="004D58B0">
            <w:pPr>
              <w:jc w:val="both"/>
              <w:rPr>
                <w:rFonts w:ascii="Arial" w:hAnsi="Arial" w:cs="Arial"/>
                <w:b/>
              </w:rPr>
            </w:pPr>
          </w:p>
        </w:tc>
        <w:tc>
          <w:tcPr>
            <w:tcW w:w="288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306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620" w:type="dxa"/>
            <w:tcBorders>
              <w:top w:val="single" w:sz="4" w:space="0" w:color="000000"/>
              <w:left w:val="single" w:sz="4" w:space="0" w:color="000000"/>
              <w:bottom w:val="single" w:sz="4" w:space="0" w:color="000000"/>
            </w:tcBorders>
            <w:shd w:val="clear" w:color="auto" w:fill="auto"/>
          </w:tcPr>
          <w:p w:rsidR="004D58B0" w:rsidRDefault="004D58B0">
            <w:pPr>
              <w:snapToGrid w:val="0"/>
              <w:jc w:val="both"/>
              <w:rPr>
                <w:rFonts w:ascii="Arial" w:hAnsi="Arial" w:cs="Arial"/>
                <w:b/>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both"/>
              <w:rPr>
                <w:rFonts w:ascii="Arial" w:hAnsi="Arial" w:cs="Arial"/>
                <w:b/>
              </w:rPr>
            </w:pPr>
          </w:p>
        </w:tc>
      </w:tr>
    </w:tbl>
    <w:p w:rsidR="004D58B0" w:rsidRDefault="004D58B0">
      <w:pPr>
        <w:pageBreakBefore/>
        <w:jc w:val="both"/>
        <w:rPr>
          <w:rFonts w:ascii="Arial" w:hAnsi="Arial" w:cs="Arial"/>
          <w:b/>
          <w:color w:val="000000"/>
        </w:rPr>
      </w:pPr>
      <w:r w:rsidRPr="00DF6054">
        <w:rPr>
          <w:rFonts w:ascii="Arial" w:hAnsi="Arial" w:cs="Arial"/>
          <w:b/>
          <w:color w:val="000000"/>
          <w:sz w:val="28"/>
        </w:rPr>
        <w:lastRenderedPageBreak/>
        <w:t>Z</w:t>
      </w:r>
      <w:r w:rsidR="00DF6054" w:rsidRPr="00DF6054">
        <w:rPr>
          <w:rFonts w:ascii="Arial" w:hAnsi="Arial" w:cs="Arial"/>
          <w:b/>
          <w:color w:val="000000"/>
          <w:sz w:val="28"/>
        </w:rPr>
        <w:t>ałącznik nr 7</w:t>
      </w:r>
      <w:r w:rsidRPr="00DF6054">
        <w:rPr>
          <w:rFonts w:ascii="Arial" w:hAnsi="Arial" w:cs="Arial"/>
          <w:b/>
          <w:color w:val="000000"/>
          <w:sz w:val="28"/>
        </w:rPr>
        <w:t xml:space="preserve"> - Wzór zobowiązania podmiotu trzeciego do oddania do dyspozycji Wykonawcy niezbędnych zasobów w postępowaniu na:</w:t>
      </w:r>
    </w:p>
    <w:p w:rsidR="004D58B0" w:rsidRDefault="004D58B0">
      <w:pPr>
        <w:tabs>
          <w:tab w:val="left" w:pos="1140"/>
        </w:tabs>
        <w:rPr>
          <w:rFonts w:ascii="Arial" w:hAnsi="Arial" w:cs="Arial"/>
          <w:b/>
          <w:color w:val="000000"/>
        </w:rPr>
      </w:pPr>
    </w:p>
    <w:p w:rsidR="004D58B0" w:rsidRDefault="004D58B0">
      <w:pPr>
        <w:pStyle w:val="Nagwek10"/>
        <w:jc w:val="both"/>
        <w:rPr>
          <w:color w:val="000000"/>
          <w:sz w:val="22"/>
        </w:rPr>
      </w:pPr>
    </w:p>
    <w:p w:rsidR="00DE7D8A" w:rsidRPr="00C92417" w:rsidRDefault="004D58B0" w:rsidP="00DE7D8A">
      <w:pPr>
        <w:jc w:val="center"/>
        <w:outlineLvl w:val="2"/>
        <w:rPr>
          <w:rFonts w:ascii="Arial" w:hAnsi="Arial" w:cs="Arial"/>
          <w:b/>
          <w:sz w:val="32"/>
          <w:szCs w:val="32"/>
        </w:rPr>
      </w:pPr>
      <w:r>
        <w:rPr>
          <w:b/>
        </w:rPr>
        <w:t xml:space="preserve">Nazwa zamówienia: </w:t>
      </w:r>
      <w:r w:rsidR="00DE7D8A" w:rsidRPr="00C92417">
        <w:rPr>
          <w:rFonts w:ascii="Arial" w:hAnsi="Arial" w:cs="Arial"/>
          <w:b/>
          <w:sz w:val="32"/>
          <w:szCs w:val="32"/>
        </w:rPr>
        <w:t>WYKONANIE OŚWIETLENIA CIĄGU PIESZO-ROWEROWEGO WOKÓŁ ZALEWU KARAŚ W LUBSKU</w:t>
      </w:r>
    </w:p>
    <w:p w:rsidR="009B01F9" w:rsidRPr="00AF347D" w:rsidRDefault="009B01F9" w:rsidP="009B01F9">
      <w:pPr>
        <w:pStyle w:val="Default"/>
        <w:jc w:val="center"/>
        <w:rPr>
          <w:rStyle w:val="FontStyle27"/>
          <w:rFonts w:ascii="Arial" w:cs="Arial"/>
          <w:b/>
          <w:sz w:val="24"/>
          <w:szCs w:val="24"/>
        </w:rPr>
      </w:pPr>
    </w:p>
    <w:p w:rsidR="004D58B0" w:rsidRDefault="004D58B0" w:rsidP="009B01F9">
      <w:pPr>
        <w:ind w:left="567"/>
        <w:jc w:val="center"/>
        <w:rPr>
          <w:sz w:val="28"/>
          <w:szCs w:val="28"/>
        </w:rPr>
      </w:pPr>
    </w:p>
    <w:p w:rsidR="004D58B0" w:rsidRDefault="004D58B0">
      <w:pPr>
        <w:jc w:val="center"/>
        <w:rPr>
          <w:rFonts w:ascii="Arial" w:hAnsi="Arial" w:cs="Arial"/>
          <w:b/>
          <w:color w:val="000000"/>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4D58B0" w:rsidRPr="00E75480">
        <w:tc>
          <w:tcPr>
            <w:tcW w:w="6370" w:type="dxa"/>
            <w:shd w:val="clear" w:color="auto" w:fill="auto"/>
          </w:tcPr>
          <w:p w:rsidR="004D58B0" w:rsidRPr="00E75480" w:rsidRDefault="004D58B0" w:rsidP="00E75480">
            <w:pPr>
              <w:rPr>
                <w:rFonts w:ascii="Arial" w:hAnsi="Arial" w:cs="Arial"/>
                <w:b/>
              </w:rPr>
            </w:pPr>
            <w:r w:rsidRPr="00E75480">
              <w:rPr>
                <w:rFonts w:ascii="Arial" w:hAnsi="Arial" w:cs="Arial"/>
                <w:b/>
              </w:rPr>
              <w:t xml:space="preserve">Nr referencyjny nadany sprawie przez Zamawiającego </w:t>
            </w:r>
          </w:p>
        </w:tc>
        <w:tc>
          <w:tcPr>
            <w:tcW w:w="2844" w:type="dxa"/>
            <w:shd w:val="clear" w:color="auto" w:fill="auto"/>
          </w:tcPr>
          <w:p w:rsidR="004D58B0" w:rsidRPr="00E75480" w:rsidRDefault="008D7F8D" w:rsidP="00E75480">
            <w:pPr>
              <w:rPr>
                <w:rFonts w:ascii="Arial" w:hAnsi="Arial" w:cs="Arial"/>
                <w:b/>
              </w:rPr>
            </w:pPr>
            <w:r>
              <w:rPr>
                <w:rFonts w:ascii="Arial" w:hAnsi="Arial" w:cs="Arial"/>
                <w:b/>
                <w:i/>
              </w:rPr>
              <w:t>OSIR.V.3402.1.2017</w:t>
            </w:r>
          </w:p>
        </w:tc>
      </w:tr>
    </w:tbl>
    <w:p w:rsidR="004D58B0" w:rsidRPr="00E75480" w:rsidRDefault="004D58B0" w:rsidP="00E75480">
      <w:pPr>
        <w:rPr>
          <w:rFonts w:ascii="Arial" w:hAnsi="Arial" w:cs="Arial"/>
          <w:b/>
        </w:rPr>
      </w:pPr>
    </w:p>
    <w:p w:rsidR="004D58B0" w:rsidRPr="00E75480" w:rsidRDefault="004D58B0" w:rsidP="00E75480">
      <w:pPr>
        <w:rPr>
          <w:rFonts w:ascii="Arial" w:hAnsi="Arial" w:cs="Arial"/>
          <w:b/>
        </w:rPr>
      </w:pPr>
      <w:r w:rsidRPr="00E75480">
        <w:rPr>
          <w:rFonts w:ascii="Arial" w:hAnsi="Arial" w:cs="Arial"/>
          <w:b/>
        </w:rPr>
        <w:t>ZAMAWIAJĄCY:</w:t>
      </w:r>
    </w:p>
    <w:p w:rsidR="00DE7D8A" w:rsidRPr="0068713C" w:rsidRDefault="00DE7D8A" w:rsidP="00DE7D8A">
      <w:pPr>
        <w:pStyle w:val="Standard"/>
        <w:rPr>
          <w:rFonts w:ascii="Arial" w:hAnsi="Arial" w:cs="Arial"/>
          <w:b/>
        </w:rPr>
      </w:pPr>
      <w:r w:rsidRPr="0068713C">
        <w:rPr>
          <w:rFonts w:ascii="Arial" w:hAnsi="Arial" w:cs="Arial"/>
          <w:b/>
        </w:rPr>
        <w:t>Ośrodek Sportu i Rekreacji w Lubsku</w:t>
      </w:r>
    </w:p>
    <w:p w:rsidR="00DE7D8A" w:rsidRPr="0068713C" w:rsidRDefault="00DE7D8A" w:rsidP="00DE7D8A">
      <w:pPr>
        <w:pStyle w:val="Standard"/>
        <w:rPr>
          <w:rFonts w:ascii="Arial" w:hAnsi="Arial" w:cs="Arial"/>
          <w:b/>
        </w:rPr>
      </w:pPr>
      <w:r w:rsidRPr="0068713C">
        <w:rPr>
          <w:rFonts w:ascii="Arial" w:hAnsi="Arial" w:cs="Arial"/>
          <w:b/>
        </w:rPr>
        <w:t>ul. Bohaterów 3 d</w:t>
      </w:r>
    </w:p>
    <w:p w:rsidR="00DE7D8A" w:rsidRPr="0068713C" w:rsidRDefault="00DE7D8A" w:rsidP="00DE7D8A">
      <w:pPr>
        <w:jc w:val="both"/>
        <w:rPr>
          <w:rFonts w:ascii="Arial" w:hAnsi="Arial" w:cs="Arial"/>
          <w:color w:val="000000"/>
        </w:rPr>
      </w:pPr>
      <w:r w:rsidRPr="0068713C">
        <w:rPr>
          <w:rFonts w:ascii="Arial" w:eastAsia="ial-BoldMT, &amp;㿌夡" w:hAnsi="Arial" w:cs="Arial"/>
          <w:b/>
          <w:color w:val="000000"/>
        </w:rPr>
        <w:t>68-300 Lubsko</w:t>
      </w:r>
    </w:p>
    <w:p w:rsidR="004D58B0" w:rsidRDefault="004D58B0">
      <w:pPr>
        <w:rPr>
          <w:rFonts w:ascii="Arial" w:hAnsi="Arial" w:cs="Arial"/>
          <w:color w:val="000000"/>
        </w:rPr>
      </w:pPr>
    </w:p>
    <w:p w:rsidR="004D58B0" w:rsidRDefault="004D58B0">
      <w:pPr>
        <w:rPr>
          <w:rFonts w:ascii="Arial" w:hAnsi="Arial" w:cs="Arial"/>
          <w:b/>
          <w:color w:val="000000"/>
        </w:rPr>
      </w:pPr>
    </w:p>
    <w:tbl>
      <w:tblPr>
        <w:tblW w:w="0" w:type="auto"/>
        <w:tblInd w:w="-5" w:type="dxa"/>
        <w:tblLayout w:type="fixed"/>
        <w:tblCellMar>
          <w:left w:w="70" w:type="dxa"/>
          <w:right w:w="70" w:type="dxa"/>
        </w:tblCellMar>
        <w:tblLook w:val="0000" w:firstRow="0" w:lastRow="0" w:firstColumn="0" w:lastColumn="0" w:noHBand="0" w:noVBand="0"/>
      </w:tblPr>
      <w:tblGrid>
        <w:gridCol w:w="6130"/>
      </w:tblGrid>
      <w:tr w:rsidR="004D58B0">
        <w:trPr>
          <w:cantSplit/>
          <w:trHeight w:val="848"/>
        </w:trPr>
        <w:tc>
          <w:tcPr>
            <w:tcW w:w="6130" w:type="dxa"/>
            <w:tcBorders>
              <w:top w:val="single" w:sz="4" w:space="0" w:color="000000"/>
              <w:left w:val="single" w:sz="4" w:space="0" w:color="000000"/>
              <w:bottom w:val="single" w:sz="4" w:space="0" w:color="000000"/>
              <w:right w:val="single" w:sz="4" w:space="0" w:color="000000"/>
            </w:tcBorders>
            <w:shd w:val="clear" w:color="auto" w:fill="auto"/>
          </w:tcPr>
          <w:p w:rsidR="004D58B0" w:rsidRDefault="004D58B0">
            <w:pPr>
              <w:snapToGrid w:val="0"/>
              <w:jc w:val="center"/>
              <w:rPr>
                <w:rFonts w:ascii="Arial" w:hAnsi="Arial" w:cs="Arial"/>
                <w:b/>
                <w:color w:val="000000"/>
              </w:rPr>
            </w:pPr>
          </w:p>
          <w:p w:rsidR="004D58B0" w:rsidRDefault="004D58B0">
            <w:pPr>
              <w:jc w:val="center"/>
              <w:rPr>
                <w:rFonts w:ascii="Arial" w:hAnsi="Arial" w:cs="Arial"/>
                <w:b/>
                <w:color w:val="000000"/>
              </w:rPr>
            </w:pPr>
          </w:p>
          <w:p w:rsidR="004D58B0" w:rsidRDefault="004D58B0">
            <w:pPr>
              <w:jc w:val="center"/>
              <w:rPr>
                <w:rFonts w:ascii="Arial" w:hAnsi="Arial" w:cs="Arial"/>
                <w:b/>
                <w:color w:val="000000"/>
              </w:rPr>
            </w:pPr>
          </w:p>
          <w:p w:rsidR="004D58B0" w:rsidRDefault="004D58B0">
            <w:pPr>
              <w:jc w:val="center"/>
              <w:rPr>
                <w:rFonts w:ascii="Arial" w:hAnsi="Arial" w:cs="Arial"/>
                <w:b/>
                <w:color w:val="000000"/>
              </w:rPr>
            </w:pPr>
          </w:p>
          <w:p w:rsidR="004D58B0" w:rsidRDefault="004D58B0">
            <w:pPr>
              <w:jc w:val="center"/>
              <w:rPr>
                <w:rFonts w:ascii="Arial" w:hAnsi="Arial" w:cs="Arial"/>
                <w:b/>
                <w:color w:val="000000"/>
                <w:sz w:val="20"/>
                <w:szCs w:val="20"/>
              </w:rPr>
            </w:pPr>
            <w:r>
              <w:rPr>
                <w:rFonts w:ascii="Arial" w:eastAsia="Arial" w:hAnsi="Arial" w:cs="Arial"/>
                <w:b/>
                <w:color w:val="000000"/>
              </w:rPr>
              <w:t>………………………………………………………</w:t>
            </w:r>
            <w:r>
              <w:rPr>
                <w:rFonts w:ascii="Arial" w:hAnsi="Arial" w:cs="Arial"/>
                <w:b/>
                <w:color w:val="000000"/>
              </w:rPr>
              <w:t>.</w:t>
            </w:r>
          </w:p>
          <w:p w:rsidR="004D58B0" w:rsidRDefault="004D58B0">
            <w:pPr>
              <w:jc w:val="center"/>
            </w:pPr>
            <w:r>
              <w:rPr>
                <w:rFonts w:ascii="Arial" w:hAnsi="Arial" w:cs="Arial"/>
                <w:b/>
                <w:color w:val="000000"/>
                <w:sz w:val="20"/>
                <w:szCs w:val="20"/>
              </w:rPr>
              <w:t>(nazwa podmiotu oddającego potencjał w dyspozycję Wykonawcy)</w:t>
            </w:r>
          </w:p>
        </w:tc>
      </w:tr>
    </w:tbl>
    <w:p w:rsidR="004D58B0" w:rsidRDefault="004D58B0"/>
    <w:p w:rsidR="004D58B0" w:rsidRPr="009C466C" w:rsidRDefault="004D58B0">
      <w:pPr>
        <w:rPr>
          <w:rFonts w:ascii="Arial" w:hAnsi="Arial" w:cs="Arial"/>
        </w:rPr>
      </w:pPr>
      <w:r w:rsidRPr="009C466C">
        <w:rPr>
          <w:rFonts w:ascii="Arial" w:hAnsi="Arial" w:cs="Arial"/>
        </w:rPr>
        <w:t>UWAGA:</w:t>
      </w:r>
    </w:p>
    <w:p w:rsidR="004D58B0" w:rsidRPr="009C466C" w:rsidRDefault="004D58B0">
      <w:pPr>
        <w:rPr>
          <w:rFonts w:ascii="Arial" w:hAnsi="Arial" w:cs="Arial"/>
        </w:rPr>
      </w:pPr>
      <w:r w:rsidRPr="009C466C">
        <w:rPr>
          <w:rFonts w:ascii="Arial" w:hAnsi="Arial" w:cs="Arial"/>
        </w:rPr>
        <w:t xml:space="preserve">Zamiast niniejszego Formularza, można przedstawić inne dokumenty, </w:t>
      </w:r>
      <w:r w:rsidR="009C466C" w:rsidRPr="009C466C">
        <w:rPr>
          <w:rFonts w:ascii="Arial" w:hAnsi="Arial" w:cs="Arial"/>
        </w:rPr>
        <w:t xml:space="preserve">których treść będzie zawierała </w:t>
      </w:r>
      <w:r w:rsidRPr="009C466C">
        <w:rPr>
          <w:rFonts w:ascii="Arial" w:hAnsi="Arial" w:cs="Arial"/>
        </w:rPr>
        <w:t>w szczególności:</w:t>
      </w:r>
    </w:p>
    <w:p w:rsidR="00FD1921" w:rsidRPr="009C466C" w:rsidRDefault="00FD1921" w:rsidP="00D14523">
      <w:pPr>
        <w:pStyle w:val="Style13"/>
        <w:widowControl/>
        <w:numPr>
          <w:ilvl w:val="0"/>
          <w:numId w:val="32"/>
        </w:numPr>
        <w:tabs>
          <w:tab w:val="left" w:pos="2126"/>
        </w:tabs>
        <w:suppressAutoHyphens w:val="0"/>
        <w:autoSpaceDN w:val="0"/>
        <w:adjustRightInd w:val="0"/>
        <w:ind w:left="1418"/>
        <w:jc w:val="left"/>
        <w:rPr>
          <w:rStyle w:val="FontStyle27"/>
          <w:rFonts w:ascii="Arial" w:hAnsi="Arial" w:cs="Arial"/>
          <w:sz w:val="24"/>
          <w:szCs w:val="24"/>
        </w:rPr>
      </w:pPr>
      <w:r w:rsidRPr="009C466C">
        <w:rPr>
          <w:rStyle w:val="FontStyle27"/>
          <w:rFonts w:ascii="Arial" w:hAnsi="Arial" w:cs="Arial"/>
          <w:sz w:val="24"/>
          <w:szCs w:val="24"/>
        </w:rPr>
        <w:t>zakres dostępnych wykonawcy zasobów innego podmiotu;</w:t>
      </w:r>
    </w:p>
    <w:p w:rsidR="00FD1921" w:rsidRPr="00A039F0" w:rsidRDefault="00FD1921" w:rsidP="00D14523">
      <w:pPr>
        <w:pStyle w:val="Style13"/>
        <w:widowControl/>
        <w:numPr>
          <w:ilvl w:val="0"/>
          <w:numId w:val="32"/>
        </w:numPr>
        <w:tabs>
          <w:tab w:val="left" w:pos="2126"/>
        </w:tabs>
        <w:suppressAutoHyphens w:val="0"/>
        <w:autoSpaceDN w:val="0"/>
        <w:adjustRightInd w:val="0"/>
        <w:ind w:left="1418"/>
        <w:rPr>
          <w:rStyle w:val="FontStyle27"/>
          <w:rFonts w:ascii="Arial" w:hAnsi="Arial" w:cs="Arial"/>
          <w:sz w:val="24"/>
          <w:szCs w:val="24"/>
        </w:rPr>
      </w:pPr>
      <w:r w:rsidRPr="00A039F0">
        <w:rPr>
          <w:rStyle w:val="FontStyle27"/>
          <w:rFonts w:ascii="Arial" w:hAnsi="Arial" w:cs="Arial"/>
          <w:sz w:val="24"/>
          <w:szCs w:val="24"/>
        </w:rPr>
        <w:t>sposób wykorzystania zasobów innego podmiotu, przez wykonawcę, przy wykonywaniu zamówienia;</w:t>
      </w:r>
    </w:p>
    <w:p w:rsidR="00FD1921" w:rsidRPr="00A039F0" w:rsidRDefault="00FD1921" w:rsidP="00D14523">
      <w:pPr>
        <w:pStyle w:val="Style13"/>
        <w:widowControl/>
        <w:numPr>
          <w:ilvl w:val="0"/>
          <w:numId w:val="32"/>
        </w:numPr>
        <w:tabs>
          <w:tab w:val="left" w:pos="2126"/>
        </w:tabs>
        <w:suppressAutoHyphens w:val="0"/>
        <w:autoSpaceDN w:val="0"/>
        <w:adjustRightInd w:val="0"/>
        <w:ind w:left="1418"/>
        <w:jc w:val="left"/>
        <w:rPr>
          <w:rStyle w:val="FontStyle27"/>
          <w:rFonts w:ascii="Arial" w:hAnsi="Arial" w:cs="Arial"/>
          <w:sz w:val="24"/>
          <w:szCs w:val="24"/>
        </w:rPr>
      </w:pPr>
      <w:r w:rsidRPr="00A039F0">
        <w:rPr>
          <w:rStyle w:val="FontStyle27"/>
          <w:rFonts w:ascii="Arial" w:hAnsi="Arial" w:cs="Arial"/>
          <w:sz w:val="24"/>
          <w:szCs w:val="24"/>
        </w:rPr>
        <w:t>zakres i okres udziału innego podmiotu przy wykonywaniu zamówienia publicznego;</w:t>
      </w:r>
    </w:p>
    <w:p w:rsidR="00FD1921" w:rsidRPr="00A039F0" w:rsidRDefault="00FD1921" w:rsidP="00D14523">
      <w:pPr>
        <w:pStyle w:val="Style13"/>
        <w:widowControl/>
        <w:numPr>
          <w:ilvl w:val="0"/>
          <w:numId w:val="32"/>
        </w:numPr>
        <w:tabs>
          <w:tab w:val="left" w:pos="2126"/>
        </w:tabs>
        <w:suppressAutoHyphens w:val="0"/>
        <w:autoSpaceDN w:val="0"/>
        <w:adjustRightInd w:val="0"/>
        <w:ind w:left="1418"/>
        <w:rPr>
          <w:rStyle w:val="FontStyle27"/>
          <w:rFonts w:ascii="Arial" w:hAnsi="Arial" w:cs="Arial"/>
          <w:sz w:val="24"/>
          <w:szCs w:val="24"/>
        </w:rPr>
      </w:pPr>
      <w:r w:rsidRPr="00A039F0">
        <w:rPr>
          <w:rStyle w:val="FontStyle27"/>
          <w:rFonts w:ascii="Arial" w:hAnsi="Arial" w:cs="Arial"/>
          <w:sz w:val="24"/>
          <w:szCs w:val="24"/>
        </w:rPr>
        <w:t>czy podmiot, na zdolnościach którego wykonawca polega w odniesieniu do warunków udziału w postępowaniu dotyczących wykształcenia, kwalifikacji zawodowych lub doświadczenia, zrealizuje roboty, których wskazane zdolności dotyczą.</w:t>
      </w:r>
    </w:p>
    <w:p w:rsidR="004D58B0" w:rsidRDefault="004D58B0"/>
    <w:p w:rsidR="004D58B0" w:rsidRDefault="004D58B0">
      <w:r>
        <w:rPr>
          <w:b/>
        </w:rPr>
        <w:t>Zobowiązuję się do oddania swoich zasobów</w:t>
      </w:r>
    </w:p>
    <w:p w:rsidR="004D58B0" w:rsidRDefault="004D58B0"/>
    <w:p w:rsidR="004D58B0" w:rsidRDefault="004D58B0"/>
    <w:p w:rsidR="004D58B0" w:rsidRDefault="004D58B0">
      <w:pPr>
        <w:pBdr>
          <w:bottom w:val="single" w:sz="12" w:space="1" w:color="000000"/>
        </w:pBdr>
      </w:pPr>
    </w:p>
    <w:p w:rsidR="004D58B0" w:rsidRDefault="004D58B0">
      <w:pPr>
        <w:jc w:val="center"/>
        <w:rPr>
          <w:sz w:val="20"/>
          <w:szCs w:val="20"/>
        </w:rPr>
      </w:pPr>
      <w:r>
        <w:rPr>
          <w:sz w:val="20"/>
          <w:szCs w:val="20"/>
        </w:rPr>
        <w:t>(określenie zasobu – wiedzy i doświadczenia, potencjału technicznego, potencjału kadrowego, potencjału ekonomiczno-finansowego)</w:t>
      </w:r>
    </w:p>
    <w:p w:rsidR="004D58B0" w:rsidRDefault="004D58B0">
      <w:pPr>
        <w:jc w:val="center"/>
        <w:rPr>
          <w:sz w:val="20"/>
          <w:szCs w:val="20"/>
        </w:rPr>
      </w:pPr>
    </w:p>
    <w:p w:rsidR="004D58B0" w:rsidRDefault="004D58B0">
      <w:pPr>
        <w:rPr>
          <w:b/>
        </w:rPr>
      </w:pPr>
    </w:p>
    <w:p w:rsidR="004D58B0" w:rsidRDefault="004D58B0">
      <w:r>
        <w:rPr>
          <w:b/>
        </w:rPr>
        <w:t>do dyspozycji Wykonawcy:</w:t>
      </w:r>
    </w:p>
    <w:p w:rsidR="004D58B0" w:rsidRDefault="004D58B0"/>
    <w:p w:rsidR="004D58B0" w:rsidRDefault="004D58B0">
      <w:pPr>
        <w:pBdr>
          <w:bottom w:val="single" w:sz="12" w:space="1" w:color="000000"/>
        </w:pBdr>
      </w:pPr>
    </w:p>
    <w:p w:rsidR="004D58B0" w:rsidRDefault="004D58B0">
      <w:pPr>
        <w:pBdr>
          <w:bottom w:val="single" w:sz="12" w:space="1" w:color="000000"/>
        </w:pBdr>
      </w:pPr>
    </w:p>
    <w:p w:rsidR="004D58B0" w:rsidRDefault="004D58B0">
      <w:pPr>
        <w:jc w:val="center"/>
        <w:rPr>
          <w:sz w:val="20"/>
          <w:szCs w:val="20"/>
        </w:rPr>
      </w:pPr>
      <w:r>
        <w:rPr>
          <w:sz w:val="20"/>
          <w:szCs w:val="20"/>
        </w:rPr>
        <w:t>(nazwa Wykonawcy)</w:t>
      </w:r>
    </w:p>
    <w:p w:rsidR="004D58B0" w:rsidRDefault="004D58B0">
      <w:pPr>
        <w:rPr>
          <w:sz w:val="20"/>
          <w:szCs w:val="20"/>
        </w:rPr>
      </w:pPr>
    </w:p>
    <w:p w:rsidR="004D58B0" w:rsidRDefault="004D58B0">
      <w:pPr>
        <w:rPr>
          <w:sz w:val="20"/>
          <w:szCs w:val="20"/>
        </w:rPr>
      </w:pPr>
    </w:p>
    <w:p w:rsidR="004D58B0" w:rsidRDefault="004D58B0">
      <w:r>
        <w:rPr>
          <w:b/>
        </w:rPr>
        <w:t>przy wykonywaniu zamówienia niniejszego zamówienia.</w:t>
      </w:r>
    </w:p>
    <w:p w:rsidR="004D58B0" w:rsidRDefault="004D58B0"/>
    <w:p w:rsidR="004D58B0" w:rsidRDefault="004D58B0">
      <w:r>
        <w:rPr>
          <w:b/>
        </w:rPr>
        <w:t>Oświadczam, iż:</w:t>
      </w:r>
    </w:p>
    <w:p w:rsidR="004D58B0" w:rsidRDefault="004D58B0" w:rsidP="00D14523">
      <w:pPr>
        <w:numPr>
          <w:ilvl w:val="3"/>
          <w:numId w:val="26"/>
        </w:numPr>
        <w:spacing w:line="360" w:lineRule="auto"/>
      </w:pPr>
      <w:r>
        <w:t>udostępniam Wykonawcy ww. zasoby, w następującym zakresie:</w:t>
      </w:r>
    </w:p>
    <w:p w:rsidR="004D58B0" w:rsidRDefault="004D58B0">
      <w:pPr>
        <w:spacing w:line="360" w:lineRule="auto"/>
        <w:ind w:left="1070"/>
      </w:pPr>
      <w:r>
        <w:t>___________________________________________________________________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ind w:left="1070"/>
      </w:pPr>
    </w:p>
    <w:p w:rsidR="004D58B0" w:rsidRDefault="004D58B0" w:rsidP="00D14523">
      <w:pPr>
        <w:numPr>
          <w:ilvl w:val="3"/>
          <w:numId w:val="26"/>
        </w:numPr>
        <w:spacing w:line="360" w:lineRule="auto"/>
      </w:pPr>
      <w:r>
        <w:t>sposób wykorzystania udostępnionych przeze mnie zasobów będzie następujący:</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p>
    <w:p w:rsidR="004D58B0" w:rsidRDefault="004D58B0" w:rsidP="00D14523">
      <w:pPr>
        <w:numPr>
          <w:ilvl w:val="3"/>
          <w:numId w:val="26"/>
        </w:numPr>
        <w:spacing w:line="360" w:lineRule="auto"/>
      </w:pPr>
      <w:r>
        <w:t>charakter stosunku łączący mnie z Wykonawcą będzie następujący:</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p>
    <w:p w:rsidR="004D58B0" w:rsidRDefault="004D58B0" w:rsidP="00D14523">
      <w:pPr>
        <w:numPr>
          <w:ilvl w:val="3"/>
          <w:numId w:val="26"/>
        </w:numPr>
        <w:spacing w:line="360" w:lineRule="auto"/>
      </w:pPr>
      <w:r>
        <w:t>zakres mojego udziału przy wykonywaniu zamówienia będzie następujący:</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p>
    <w:p w:rsidR="004D58B0" w:rsidRDefault="004D58B0" w:rsidP="00D14523">
      <w:pPr>
        <w:numPr>
          <w:ilvl w:val="3"/>
          <w:numId w:val="26"/>
        </w:numPr>
        <w:spacing w:line="360" w:lineRule="auto"/>
      </w:pPr>
      <w:r>
        <w:t>okres mojego udziału przy wykonywaniu zamówienia będzie następujący:</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Pr>
        <w:spacing w:line="360" w:lineRule="auto"/>
        <w:ind w:left="1070"/>
      </w:pPr>
      <w:r>
        <w:t>__________________________________________________________________</w:t>
      </w:r>
    </w:p>
    <w:p w:rsidR="004D58B0" w:rsidRDefault="004D58B0"/>
    <w:p w:rsidR="004D58B0" w:rsidRDefault="004D58B0">
      <w:r>
        <w:t>__________________dnia __________ roku</w:t>
      </w:r>
    </w:p>
    <w:p w:rsidR="004D58B0" w:rsidRDefault="004D58B0"/>
    <w:p w:rsidR="004D58B0" w:rsidRDefault="004D58B0"/>
    <w:p w:rsidR="004D58B0" w:rsidRDefault="004D58B0">
      <w:pPr>
        <w:jc w:val="right"/>
        <w:rPr>
          <w:b/>
          <w:sz w:val="22"/>
        </w:rPr>
      </w:pPr>
      <w:r>
        <w:t>________________________________</w:t>
      </w:r>
    </w:p>
    <w:p w:rsidR="004D58B0" w:rsidRDefault="004D58B0">
      <w:pPr>
        <w:jc w:val="right"/>
        <w:rPr>
          <w:b/>
          <w:sz w:val="22"/>
        </w:rPr>
      </w:pPr>
      <w:r>
        <w:rPr>
          <w:b/>
          <w:sz w:val="22"/>
        </w:rPr>
        <w:t>(podpis Podmiotu/osoby upoważnionej</w:t>
      </w:r>
    </w:p>
    <w:p w:rsidR="004D58B0" w:rsidRDefault="004D58B0">
      <w:pPr>
        <w:jc w:val="right"/>
        <w:rPr>
          <w:b/>
          <w:sz w:val="22"/>
        </w:rPr>
      </w:pPr>
      <w:r>
        <w:rPr>
          <w:b/>
          <w:sz w:val="22"/>
        </w:rPr>
        <w:t xml:space="preserve"> do reprezentacji Podmiotu)</w:t>
      </w:r>
      <w:bookmarkStart w:id="1" w:name="_GoBack"/>
      <w:bookmarkEnd w:id="1"/>
    </w:p>
    <w:sectPr w:rsidR="004D58B0" w:rsidSect="002B7B97">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6" w:right="1102" w:bottom="1134" w:left="142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080" w:rsidRDefault="00D52080">
      <w:r>
        <w:separator/>
      </w:r>
    </w:p>
  </w:endnote>
  <w:endnote w:type="continuationSeparator" w:id="0">
    <w:p w:rsidR="00D52080" w:rsidRDefault="00D52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Optima">
    <w:charset w:val="00"/>
    <w:family w:val="swiss"/>
    <w:pitch w:val="variable"/>
  </w:font>
  <w:font w:name="HelveticaEE">
    <w:charset w:val="EE"/>
    <w:family w:val="roman"/>
    <w:pitch w:val="variable"/>
  </w:font>
  <w:font w:name="Consolas">
    <w:panose1 w:val="020B0609020204030204"/>
    <w:charset w:val="EE"/>
    <w:family w:val="modern"/>
    <w:pitch w:val="fixed"/>
    <w:sig w:usb0="E00006FF" w:usb1="0000FCFF" w:usb2="00000001" w:usb3="00000000" w:csb0="0000019F" w:csb1="00000000"/>
  </w:font>
  <w:font w:name="ial-BoldMT, &amp;㿌夡">
    <w:charset w:val="00"/>
    <w:family w:val="auto"/>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080" w:rsidRDefault="00D52080">
      <w:r>
        <w:separator/>
      </w:r>
    </w:p>
  </w:footnote>
  <w:footnote w:type="continuationSeparator" w:id="0">
    <w:p w:rsidR="00D52080" w:rsidRDefault="00D52080">
      <w:r>
        <w:continuationSeparator/>
      </w:r>
    </w:p>
  </w:footnote>
  <w:footnote w:id="1">
    <w:p w:rsidR="00792B4E" w:rsidRDefault="00792B4E">
      <w:pPr>
        <w:pStyle w:val="Tekstprzypisudolnego"/>
      </w:pPr>
      <w:r>
        <w:rPr>
          <w:rStyle w:val="Znakiprzypiswdolnych"/>
          <w:rFonts w:ascii="Arial" w:hAnsi="Arial"/>
        </w:rPr>
        <w:footnoteRef/>
      </w:r>
      <w:r>
        <w:tab/>
        <w:t xml:space="preserve"> Wykonawca modeluje tabelę poniżej w zależności od swego składu.</w:t>
      </w:r>
    </w:p>
  </w:footnote>
  <w:footnote w:id="2">
    <w:p w:rsidR="00792B4E" w:rsidRDefault="00792B4E">
      <w:pPr>
        <w:pStyle w:val="Tekstprzypisudolnego"/>
      </w:pPr>
      <w:r>
        <w:rPr>
          <w:rStyle w:val="Znakiprzypiswdolnych"/>
          <w:rFonts w:ascii="Arial" w:hAnsi="Arial"/>
        </w:rPr>
        <w:footnoteRef/>
      </w:r>
      <w:r>
        <w:rPr>
          <w:rFonts w:ascii="Tahoma" w:eastAsia="Tahoma" w:hAnsi="Tahoma" w:cs="Tahoma"/>
          <w:sz w:val="16"/>
        </w:rPr>
        <w:tab/>
        <w:t xml:space="preserve"> </w:t>
      </w:r>
      <w:r>
        <w:rPr>
          <w:rFonts w:ascii="Tahoma" w:hAnsi="Tahoma" w:cs="Tahoma"/>
          <w:sz w:val="16"/>
        </w:rPr>
        <w:t>Wykonawca usuwa niepotrzebne.</w:t>
      </w:r>
    </w:p>
  </w:footnote>
  <w:footnote w:id="3">
    <w:p w:rsidR="00792B4E" w:rsidRDefault="00792B4E">
      <w:pPr>
        <w:pStyle w:val="Tekstprzypisudolnego"/>
      </w:pPr>
      <w:r>
        <w:rPr>
          <w:rStyle w:val="Znakiprzypiswdolnych"/>
          <w:rFonts w:ascii="Arial" w:hAnsi="Arial"/>
        </w:rPr>
        <w:footnoteRef/>
      </w:r>
      <w:r>
        <w:tab/>
        <w:t xml:space="preserve"> </w:t>
      </w:r>
      <w:r>
        <w:rPr>
          <w:rFonts w:ascii="Tahoma" w:hAnsi="Tahoma" w:cs="Tahoma"/>
        </w:rPr>
        <w:t xml:space="preserve">Jeżeli Wykonawca należy do grupy kapitałowej wraz z oświadczeniem składa listę tych podmiotów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pPr>
      <w:pStyle w:val="Nagwek"/>
      <w:pBdr>
        <w:bottom w:val="single" w:sz="4" w:space="3" w:color="000000"/>
      </w:pBdr>
      <w:tabs>
        <w:tab w:val="clear" w:pos="9072"/>
        <w:tab w:val="right" w:pos="9540"/>
      </w:tabs>
      <w:ind w:right="252"/>
    </w:pPr>
    <w:sdt>
      <w:sdtPr>
        <w:rPr>
          <w:i/>
        </w:rPr>
        <w:id w:val="1339891664"/>
        <w:docPartObj>
          <w:docPartGallery w:val="Page Numbers (Margins)"/>
          <w:docPartUnique/>
        </w:docPartObj>
      </w:sdtPr>
      <w:sdtContent>
        <w:r>
          <w:rPr>
            <w:i/>
            <w:noProof/>
            <w:lang w:val="pl-PL" w:eastAsia="pl-PL"/>
          </w:rPr>
          <mc:AlternateContent>
            <mc:Choice Requires="wps">
              <w:drawing>
                <wp:anchor distT="0" distB="0" distL="114300" distR="114300" simplePos="0" relativeHeight="251660288" behindDoc="0" locked="0" layoutInCell="0" allowOverlap="1" wp14:anchorId="79810CFA" wp14:editId="66DBC7C8">
                  <wp:simplePos x="0" y="0"/>
                  <wp:positionH relativeFrom="rightMargin">
                    <wp:align>right</wp:align>
                  </wp:positionH>
                  <mc:AlternateContent>
                    <mc:Choice Requires="wp14">
                      <wp:positionV relativeFrom="margin">
                        <wp14:pctPosVOffset>10000</wp14:pctPosVOffset>
                      </wp:positionV>
                    </mc:Choice>
                    <mc:Fallback>
                      <wp:positionV relativeFrom="page">
                        <wp:posOffset>1805940</wp:posOffset>
                      </wp:positionV>
                    </mc:Fallback>
                  </mc:AlternateContent>
                  <wp:extent cx="626110" cy="461010"/>
                  <wp:effectExtent l="0" t="0" r="9525" b="0"/>
                  <wp:wrapNone/>
                  <wp:docPr id="53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46101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792B4E" w:rsidRDefault="00792B4E">
                              <w:pPr>
                                <w:pBdr>
                                  <w:top w:val="single" w:sz="4" w:space="1" w:color="D8D8D8" w:themeColor="background1" w:themeShade="D8"/>
                                </w:pBdr>
                              </w:pPr>
                              <w:r>
                                <w:t xml:space="preserve">Strona | </w:t>
                              </w:r>
                              <w:r>
                                <w:fldChar w:fldCharType="begin"/>
                              </w:r>
                              <w:r>
                                <w:instrText>PAGE   \* MERGEFORMAT</w:instrText>
                              </w:r>
                              <w:r>
                                <w:fldChar w:fldCharType="separate"/>
                              </w:r>
                              <w:r w:rsidR="002B7B97">
                                <w:rPr>
                                  <w:noProof/>
                                </w:rPr>
                                <w:t>15</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Prostokąt 3" o:spid="_x0000_s1026" style="position:absolute;margin-left:-1.9pt;margin-top:0;width:49.3pt;height:36.3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" o:allowincell="f" stroked="f">
                  <v:textbox style="mso-fit-shape-to-text:t" inset="0,,0">
                    <w:txbxContent>
                      <w:p w:rsidR="00792B4E" w:rsidRDefault="00792B4E">
                        <w:pPr>
                          <w:pBdr>
                            <w:top w:val="single" w:sz="4" w:space="1" w:color="D8D8D8" w:themeColor="background1" w:themeShade="D8"/>
                          </w:pBdr>
                        </w:pPr>
                        <w:r>
                          <w:t xml:space="preserve">Strona | </w:t>
                        </w:r>
                        <w:r>
                          <w:fldChar w:fldCharType="begin"/>
                        </w:r>
                        <w:r>
                          <w:instrText>PAGE   \* MERGEFORMAT</w:instrText>
                        </w:r>
                        <w:r>
                          <w:fldChar w:fldCharType="separate"/>
                        </w:r>
                        <w:r w:rsidR="002B7B97">
                          <w:rPr>
                            <w:noProof/>
                          </w:rPr>
                          <w:t>15</w:t>
                        </w:r>
                        <w:r>
                          <w:rPr>
                            <w:noProof/>
                          </w:rPr>
                          <w:fldChar w:fldCharType="end"/>
                        </w:r>
                      </w:p>
                    </w:txbxContent>
                  </v:textbox>
                  <w10:wrap anchorx="margin" anchory="margin"/>
                </v:rect>
              </w:pict>
            </mc:Fallback>
          </mc:AlternateContent>
        </w:r>
      </w:sdtContent>
    </w:sdt>
    <w:r>
      <w:rPr>
        <w:noProof/>
        <w:lang w:val="pl-PL" w:eastAsia="pl-PL"/>
      </w:rPr>
      <mc:AlternateContent>
        <mc:Choice Requires="wps">
          <w:drawing>
            <wp:anchor distT="0" distB="0" distL="0" distR="0" simplePos="0" relativeHeight="251658240" behindDoc="0" locked="0" layoutInCell="1" allowOverlap="1" wp14:anchorId="188C3254" wp14:editId="55737EDB">
              <wp:simplePos x="0" y="0"/>
              <wp:positionH relativeFrom="page">
                <wp:posOffset>1203960</wp:posOffset>
              </wp:positionH>
              <wp:positionV relativeFrom="paragraph">
                <wp:posOffset>635</wp:posOffset>
              </wp:positionV>
              <wp:extent cx="5653405" cy="349885"/>
              <wp:effectExtent l="0" t="0" r="0" b="0"/>
              <wp:wrapSquare wrapText="larges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405" cy="3498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2B4E" w:rsidRDefault="00792B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94.8pt;margin-top:.05pt;width:445.15pt;height:27.5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" stroked="f">
              <v:fill opacity="0"/>
              <v:textbox inset="0,0,0,0">
                <w:txbxContent>
                  <w:p w:rsidR="005263EB" w:rsidRDefault="005263EB"/>
                </w:txbxContent>
              </v:textbox>
              <w10:wrap type="square" side="largest" anchorx="page"/>
            </v:shape>
          </w:pict>
        </mc:Fallback>
      </mc:AlternateContent>
    </w:r>
    <w:r>
      <w:rPr>
        <w:i/>
      </w:rPr>
      <w:t>Część I SIWZ – Instrukcja dla Wykonawców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B4E" w:rsidRDefault="00792B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E1B2E68C"/>
    <w:lvl w:ilvl="0">
      <w:numFmt w:val="decimal"/>
      <w:lvlText w:val="*"/>
      <w:lvlJc w:val="left"/>
    </w:lvl>
    <w:lvl w:ilvl="1">
      <w:start w:val="4"/>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2"/>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0000001"/>
    <w:multiLevelType w:val="multilevel"/>
    <w:tmpl w:val="00000001"/>
    <w:lvl w:ilvl="0">
      <w:start w:val="1"/>
      <w:numFmt w:val="lowerLetter"/>
      <w:lvlText w:val="%1)"/>
      <w:lvlJc w:val="left"/>
      <w:pPr>
        <w:tabs>
          <w:tab w:val="num" w:pos="360"/>
        </w:tabs>
        <w:ind w:left="360" w:hanging="360"/>
      </w:pPr>
    </w:lvl>
    <w:lvl w:ilvl="1">
      <w:start w:val="1"/>
      <w:numFmt w:val="bullet"/>
      <w:lvlText w:val=""/>
      <w:lvlJc w:val="left"/>
      <w:pPr>
        <w:tabs>
          <w:tab w:val="num" w:pos="567"/>
        </w:tabs>
        <w:ind w:left="567" w:hanging="567"/>
      </w:pPr>
      <w:rPr>
        <w:rFonts w:ascii="Symbol" w:hAnsi="Symbol" w:cs="Symbol"/>
        <w:sz w:val="20"/>
      </w:rPr>
    </w:lvl>
    <w:lvl w:ilvl="2">
      <w:start w:val="1"/>
      <w:numFmt w:val="bullet"/>
      <w:pStyle w:val="Bullet2"/>
      <w:lvlText w:val=""/>
      <w:lvlJc w:val="left"/>
      <w:pPr>
        <w:tabs>
          <w:tab w:val="num" w:pos="2547"/>
        </w:tabs>
        <w:ind w:left="2547" w:hanging="567"/>
      </w:pPr>
      <w:rPr>
        <w:rFonts w:ascii="Symbol" w:hAnsi="Symbol" w:cs="Symbol"/>
        <w:sz w:val="20"/>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2">
    <w:nsid w:val="00000002"/>
    <w:multiLevelType w:val="multilevel"/>
    <w:tmpl w:val="00000002"/>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Arial" w:hAnsi="Arial" w:cs="Arial"/>
      </w:r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3"/>
    <w:multiLevelType w:val="multilevel"/>
    <w:tmpl w:val="00000003"/>
    <w:name w:val="WW8Num6"/>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4"/>
    <w:multiLevelType w:val="singleLevel"/>
    <w:tmpl w:val="00000004"/>
    <w:name w:val="WW8Num7"/>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5">
    <w:nsid w:val="00000005"/>
    <w:multiLevelType w:val="singleLevel"/>
    <w:tmpl w:val="00000005"/>
    <w:name w:val="WW8Num8"/>
    <w:lvl w:ilvl="0">
      <w:start w:val="1"/>
      <w:numFmt w:val="decimal"/>
      <w:lvlText w:val="%1)"/>
      <w:lvlJc w:val="left"/>
      <w:pPr>
        <w:tabs>
          <w:tab w:val="num" w:pos="0"/>
        </w:tabs>
        <w:ind w:left="1080" w:hanging="360"/>
      </w:pPr>
      <w:rPr>
        <w:rFonts w:ascii="Arial" w:hAnsi="Arial" w:cs="Times New Roman"/>
        <w:strike w:val="0"/>
        <w:dstrike w:val="0"/>
        <w:szCs w:val="22"/>
      </w:rPr>
    </w:lvl>
  </w:abstractNum>
  <w:abstractNum w:abstractNumId="6">
    <w:nsid w:val="00000006"/>
    <w:multiLevelType w:val="singleLevel"/>
    <w:tmpl w:val="00000006"/>
    <w:name w:val="WW8Num9"/>
    <w:lvl w:ilvl="0">
      <w:start w:val="3"/>
      <w:numFmt w:val="decimal"/>
      <w:lvlText w:val="%1."/>
      <w:lvlJc w:val="left"/>
      <w:pPr>
        <w:tabs>
          <w:tab w:val="num" w:pos="264"/>
        </w:tabs>
        <w:ind w:left="0" w:firstLine="0"/>
      </w:pPr>
      <w:rPr>
        <w:rFonts w:ascii="Arial" w:hAnsi="Arial" w:cs="Arial"/>
        <w:sz w:val="24"/>
        <w:szCs w:val="24"/>
      </w:rPr>
    </w:lvl>
  </w:abstractNum>
  <w:abstractNum w:abstractNumId="7">
    <w:nsid w:val="00000007"/>
    <w:multiLevelType w:val="singleLevel"/>
    <w:tmpl w:val="00000007"/>
    <w:name w:val="WW8Num10"/>
    <w:lvl w:ilvl="0">
      <w:start w:val="5"/>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
    <w:nsid w:val="00000008"/>
    <w:multiLevelType w:val="singleLevel"/>
    <w:tmpl w:val="00000008"/>
    <w:name w:val="WW8Num11"/>
    <w:lvl w:ilvl="0">
      <w:start w:val="1"/>
      <w:numFmt w:val="bullet"/>
      <w:lvlText w:val=""/>
      <w:lvlJc w:val="left"/>
      <w:pPr>
        <w:tabs>
          <w:tab w:val="num" w:pos="0"/>
        </w:tabs>
        <w:ind w:left="1004" w:hanging="360"/>
      </w:pPr>
      <w:rPr>
        <w:rFonts w:ascii="Wingdings" w:hAnsi="Wingdings" w:cs="Wingdings"/>
        <w:sz w:val="18"/>
      </w:rPr>
    </w:lvl>
  </w:abstractNum>
  <w:abstractNum w:abstractNumId="9">
    <w:nsid w:val="00000009"/>
    <w:multiLevelType w:val="singleLevel"/>
    <w:tmpl w:val="00000009"/>
    <w:name w:val="WW8Num12"/>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0">
    <w:nsid w:val="0000000A"/>
    <w:multiLevelType w:val="singleLevel"/>
    <w:tmpl w:val="0000000A"/>
    <w:name w:val="WW8Num13"/>
    <w:lvl w:ilvl="0">
      <w:start w:val="1"/>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11">
    <w:nsid w:val="0000000B"/>
    <w:multiLevelType w:val="singleLevel"/>
    <w:tmpl w:val="0000000B"/>
    <w:name w:val="WW8Num14"/>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12">
    <w:nsid w:val="0000000C"/>
    <w:multiLevelType w:val="singleLevel"/>
    <w:tmpl w:val="0000000C"/>
    <w:name w:val="WW8Num15"/>
    <w:lvl w:ilvl="0">
      <w:start w:val="1"/>
      <w:numFmt w:val="decimal"/>
      <w:lvlText w:val="%1)"/>
      <w:lvlJc w:val="left"/>
      <w:pPr>
        <w:tabs>
          <w:tab w:val="num" w:pos="2340"/>
        </w:tabs>
        <w:ind w:left="2340" w:hanging="360"/>
      </w:pPr>
      <w:rPr>
        <w:rFonts w:ascii="Arial" w:hAnsi="Arial" w:cs="Arial"/>
      </w:rPr>
    </w:lvl>
  </w:abstractNum>
  <w:abstractNum w:abstractNumId="13">
    <w:nsid w:val="0000000D"/>
    <w:multiLevelType w:val="multilevel"/>
    <w:tmpl w:val="0000000D"/>
    <w:name w:val="WW8Num16"/>
    <w:lvl w:ilvl="0">
      <w:start w:val="1"/>
      <w:numFmt w:val="decimal"/>
      <w:lvlText w:val="%1)"/>
      <w:lvlJc w:val="left"/>
      <w:pPr>
        <w:tabs>
          <w:tab w:val="num" w:pos="360"/>
        </w:tabs>
        <w:ind w:left="360" w:firstLine="0"/>
      </w:pPr>
    </w:lvl>
    <w:lvl w:ilvl="1">
      <w:start w:val="1"/>
      <w:numFmt w:val="lowerLetter"/>
      <w:lvlText w:val="%2."/>
      <w:lvlJc w:val="left"/>
      <w:pPr>
        <w:tabs>
          <w:tab w:val="num" w:pos="1440"/>
        </w:tabs>
        <w:ind w:left="1440" w:hanging="360"/>
      </w:pPr>
      <w:rPr>
        <w:rFonts w:ascii="Arial" w:hAnsi="Arial" w:cs="Arial"/>
        <w:color w:val="000000"/>
      </w:rPr>
    </w:lvl>
    <w:lvl w:ilvl="2">
      <w:start w:val="1"/>
      <w:numFmt w:val="lowerLetter"/>
      <w:lvlText w:val="%3."/>
      <w:lvlJc w:val="left"/>
      <w:pPr>
        <w:tabs>
          <w:tab w:val="num" w:pos="2340"/>
        </w:tabs>
        <w:ind w:left="2340" w:hanging="360"/>
      </w:pPr>
      <w:rPr>
        <w:rFonts w:ascii="Arial" w:eastAsia="Times New Roman" w:hAnsi="Arial" w:cs="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E"/>
    <w:multiLevelType w:val="singleLevel"/>
    <w:tmpl w:val="0000000E"/>
    <w:name w:val="WW8Num17"/>
    <w:lvl w:ilvl="0">
      <w:start w:val="1"/>
      <w:numFmt w:val="decimal"/>
      <w:lvlText w:val="%1)"/>
      <w:lvlJc w:val="left"/>
      <w:pPr>
        <w:tabs>
          <w:tab w:val="num" w:pos="0"/>
        </w:tabs>
        <w:ind w:left="644" w:hanging="360"/>
      </w:pPr>
      <w:rPr>
        <w:rFonts w:ascii="Arial" w:hAnsi="Arial" w:cs="Arial"/>
        <w:color w:val="000000"/>
        <w:lang w:val="pl-PL" w:eastAsia="pl-PL"/>
      </w:rPr>
    </w:lvl>
  </w:abstractNum>
  <w:abstractNum w:abstractNumId="15">
    <w:nsid w:val="0000000F"/>
    <w:multiLevelType w:val="singleLevel"/>
    <w:tmpl w:val="0000000F"/>
    <w:name w:val="WW8Num18"/>
    <w:lvl w:ilvl="0">
      <w:start w:val="2"/>
      <w:numFmt w:val="decimal"/>
      <w:lvlText w:val="%1)"/>
      <w:lvlJc w:val="left"/>
      <w:pPr>
        <w:tabs>
          <w:tab w:val="num" w:pos="360"/>
        </w:tabs>
        <w:ind w:left="0" w:firstLine="0"/>
      </w:pPr>
    </w:lvl>
  </w:abstractNum>
  <w:abstractNum w:abstractNumId="16">
    <w:nsid w:val="00000010"/>
    <w:multiLevelType w:val="singleLevel"/>
    <w:tmpl w:val="00000010"/>
    <w:name w:val="WW8Num19"/>
    <w:lvl w:ilvl="0">
      <w:start w:val="1"/>
      <w:numFmt w:val="decimal"/>
      <w:lvlText w:val="%1."/>
      <w:lvlJc w:val="left"/>
      <w:pPr>
        <w:tabs>
          <w:tab w:val="num" w:pos="709"/>
        </w:tabs>
        <w:ind w:left="680" w:hanging="680"/>
      </w:pPr>
      <w:rPr>
        <w:rFonts w:ascii="Arial" w:hAnsi="Arial" w:cs="Times New Roman"/>
      </w:rPr>
    </w:lvl>
  </w:abstractNum>
  <w:abstractNum w:abstractNumId="17">
    <w:nsid w:val="00000011"/>
    <w:multiLevelType w:val="singleLevel"/>
    <w:tmpl w:val="00000011"/>
    <w:name w:val="WW8Num20"/>
    <w:lvl w:ilvl="0">
      <w:start w:val="1"/>
      <w:numFmt w:val="upperRoman"/>
      <w:lvlText w:val="%1."/>
      <w:lvlJc w:val="right"/>
      <w:pPr>
        <w:tabs>
          <w:tab w:val="num" w:pos="1440"/>
        </w:tabs>
        <w:ind w:left="1440" w:hanging="360"/>
      </w:pPr>
      <w:rPr>
        <w:rFonts w:ascii="Arial" w:hAnsi="Arial" w:cs="Arial"/>
        <w:lang w:val="pl-PL" w:eastAsia="pl-PL"/>
      </w:rPr>
    </w:lvl>
  </w:abstractNum>
  <w:abstractNum w:abstractNumId="18">
    <w:nsid w:val="00000012"/>
    <w:multiLevelType w:val="singleLevel"/>
    <w:tmpl w:val="00000012"/>
    <w:name w:val="WW8Num21"/>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9">
    <w:nsid w:val="00000013"/>
    <w:multiLevelType w:val="singleLevel"/>
    <w:tmpl w:val="00000013"/>
    <w:name w:val="WW8Num22"/>
    <w:lvl w:ilvl="0">
      <w:start w:val="3"/>
      <w:numFmt w:val="decimal"/>
      <w:lvlText w:val="%1."/>
      <w:lvlJc w:val="left"/>
      <w:pPr>
        <w:tabs>
          <w:tab w:val="num" w:pos="360"/>
        </w:tabs>
        <w:ind w:left="0" w:firstLine="0"/>
      </w:pPr>
      <w:rPr>
        <w:rFonts w:ascii="Arial Unicode MS" w:eastAsia="Arial Unicode MS" w:hAnsi="Arial Unicode MS" w:cs="Arial Unicode MS"/>
        <w:sz w:val="24"/>
        <w:szCs w:val="24"/>
      </w:rPr>
    </w:lvl>
  </w:abstractNum>
  <w:abstractNum w:abstractNumId="20">
    <w:nsid w:val="00000014"/>
    <w:multiLevelType w:val="singleLevel"/>
    <w:tmpl w:val="00000014"/>
    <w:name w:val="WW8Num23"/>
    <w:lvl w:ilvl="0">
      <w:start w:val="1"/>
      <w:numFmt w:val="decimal"/>
      <w:lvlText w:val="%1)"/>
      <w:lvlJc w:val="left"/>
      <w:pPr>
        <w:tabs>
          <w:tab w:val="num" w:pos="1854"/>
        </w:tabs>
        <w:ind w:left="1854" w:hanging="454"/>
      </w:pPr>
      <w:rPr>
        <w:rFonts w:ascii="Arial" w:hAnsi="Arial" w:cs="Times New Roman"/>
        <w:spacing w:val="2"/>
      </w:rPr>
    </w:lvl>
  </w:abstractNum>
  <w:abstractNum w:abstractNumId="21">
    <w:nsid w:val="00000015"/>
    <w:multiLevelType w:val="multilevel"/>
    <w:tmpl w:val="00000015"/>
    <w:name w:val="WW8Num24"/>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rPr>
        <w:rFonts w:ascii="Arial" w:hAnsi="Arial" w:cs="Arial"/>
        <w:szCs w:val="22"/>
      </w:rPr>
    </w:lvl>
    <w:lvl w:ilvl="4">
      <w:start w:val="2"/>
      <w:numFmt w:val="decimal"/>
      <w:lvlText w:val="%5. "/>
      <w:lvlJc w:val="left"/>
      <w:pPr>
        <w:tabs>
          <w:tab w:val="num" w:pos="3600"/>
        </w:tabs>
        <w:ind w:left="3523" w:hanging="283"/>
      </w:pPr>
      <w:rPr>
        <w:b w:val="0"/>
        <w:i w:val="0"/>
        <w:sz w:val="20"/>
      </w:rPr>
    </w:lvl>
    <w:lvl w:ilvl="5">
      <w:start w:val="1"/>
      <w:numFmt w:val="decimal"/>
      <w:lvlText w:val="%6)"/>
      <w:lvlJc w:val="left"/>
      <w:pPr>
        <w:tabs>
          <w:tab w:val="num" w:pos="4500"/>
        </w:tabs>
        <w:ind w:left="4140" w:firstLine="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25"/>
    <w:lvl w:ilvl="0">
      <w:start w:val="4"/>
      <w:numFmt w:val="decimal"/>
      <w:lvlText w:val="%1."/>
      <w:lvlJc w:val="left"/>
      <w:pPr>
        <w:tabs>
          <w:tab w:val="num" w:pos="283"/>
        </w:tabs>
        <w:ind w:left="0" w:firstLine="0"/>
      </w:pPr>
      <w:rPr>
        <w:rFonts w:ascii="Arial Unicode MS" w:eastAsia="Arial Unicode MS" w:hAnsi="Arial Unicode MS" w:cs="Arial Unicode MS"/>
        <w:sz w:val="24"/>
        <w:szCs w:val="24"/>
      </w:rPr>
    </w:lvl>
  </w:abstractNum>
  <w:abstractNum w:abstractNumId="23">
    <w:nsid w:val="00000017"/>
    <w:multiLevelType w:val="singleLevel"/>
    <w:tmpl w:val="00000017"/>
    <w:name w:val="WW8Num26"/>
    <w:lvl w:ilvl="0">
      <w:start w:val="1"/>
      <w:numFmt w:val="decimal"/>
      <w:lvlText w:val="%1."/>
      <w:lvlJc w:val="left"/>
      <w:pPr>
        <w:tabs>
          <w:tab w:val="num" w:pos="355"/>
        </w:tabs>
        <w:ind w:left="0" w:firstLine="0"/>
      </w:pPr>
      <w:rPr>
        <w:rFonts w:ascii="Arial Unicode MS" w:eastAsia="Arial Unicode MS" w:hAnsi="Arial Unicode MS" w:cs="Arial Unicode MS"/>
        <w:sz w:val="24"/>
        <w:szCs w:val="24"/>
      </w:rPr>
    </w:lvl>
  </w:abstractNum>
  <w:abstractNum w:abstractNumId="24">
    <w:nsid w:val="00000018"/>
    <w:multiLevelType w:val="singleLevel"/>
    <w:tmpl w:val="00000018"/>
    <w:name w:val="WW8Num27"/>
    <w:lvl w:ilvl="0">
      <w:start w:val="1"/>
      <w:numFmt w:val="decimal"/>
      <w:lvlText w:val="%1."/>
      <w:lvlJc w:val="left"/>
      <w:pPr>
        <w:tabs>
          <w:tab w:val="num" w:pos="2520"/>
        </w:tabs>
        <w:ind w:left="2520" w:hanging="360"/>
      </w:pPr>
      <w:rPr>
        <w:rFonts w:ascii="Arial" w:hAnsi="Arial" w:cs="Arial"/>
        <w:i/>
      </w:rPr>
    </w:lvl>
  </w:abstractNum>
  <w:abstractNum w:abstractNumId="25">
    <w:nsid w:val="00000019"/>
    <w:multiLevelType w:val="singleLevel"/>
    <w:tmpl w:val="00000019"/>
    <w:name w:val="WW8Num28"/>
    <w:lvl w:ilvl="0">
      <w:start w:val="6"/>
      <w:numFmt w:val="decimal"/>
      <w:lvlText w:val="%1."/>
      <w:lvlJc w:val="left"/>
      <w:pPr>
        <w:tabs>
          <w:tab w:val="num" w:pos="0"/>
        </w:tabs>
        <w:ind w:left="360" w:hanging="360"/>
      </w:pPr>
      <w:rPr>
        <w:rFonts w:ascii="Arial" w:hAnsi="Arial" w:cs="Arial"/>
        <w:color w:val="000000"/>
      </w:rPr>
    </w:lvl>
  </w:abstractNum>
  <w:abstractNum w:abstractNumId="26">
    <w:nsid w:val="0000001A"/>
    <w:multiLevelType w:val="singleLevel"/>
    <w:tmpl w:val="0000001A"/>
    <w:name w:val="WW8Num29"/>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27">
    <w:nsid w:val="0000001B"/>
    <w:multiLevelType w:val="multilevel"/>
    <w:tmpl w:val="0000001B"/>
    <w:name w:val="WW8Num30"/>
    <w:lvl w:ilvl="0">
      <w:start w:val="1"/>
      <w:numFmt w:val="decimal"/>
      <w:lvlText w:val="%1."/>
      <w:lvlJc w:val="left"/>
      <w:pPr>
        <w:tabs>
          <w:tab w:val="num" w:pos="180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520" w:hanging="108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2880" w:hanging="1440"/>
      </w:pPr>
    </w:lvl>
  </w:abstractNum>
  <w:abstractNum w:abstractNumId="28">
    <w:nsid w:val="0000001C"/>
    <w:multiLevelType w:val="singleLevel"/>
    <w:tmpl w:val="0000001C"/>
    <w:name w:val="WW8Num31"/>
    <w:lvl w:ilvl="0">
      <w:start w:val="1"/>
      <w:numFmt w:val="decimal"/>
      <w:lvlText w:val="%1)"/>
      <w:lvlJc w:val="left"/>
      <w:pPr>
        <w:tabs>
          <w:tab w:val="num" w:pos="1854"/>
        </w:tabs>
        <w:ind w:left="1854" w:hanging="454"/>
      </w:pPr>
      <w:rPr>
        <w:rFonts w:ascii="Arial" w:hAnsi="Arial" w:cs="Times New Roman"/>
      </w:rPr>
    </w:lvl>
  </w:abstractNum>
  <w:abstractNum w:abstractNumId="29">
    <w:nsid w:val="0000001D"/>
    <w:multiLevelType w:val="singleLevel"/>
    <w:tmpl w:val="0000001D"/>
    <w:name w:val="WW8Num32"/>
    <w:lvl w:ilvl="0">
      <w:start w:val="1"/>
      <w:numFmt w:val="bullet"/>
      <w:lvlText w:val=""/>
      <w:lvlJc w:val="left"/>
      <w:pPr>
        <w:tabs>
          <w:tab w:val="num" w:pos="0"/>
        </w:tabs>
        <w:ind w:left="1928" w:hanging="360"/>
      </w:pPr>
      <w:rPr>
        <w:rFonts w:ascii="Symbol" w:hAnsi="Symbol" w:cs="Symbol"/>
        <w:lang w:val="pl-PL" w:eastAsia="pl-PL"/>
      </w:rPr>
    </w:lvl>
  </w:abstractNum>
  <w:abstractNum w:abstractNumId="30">
    <w:nsid w:val="0000001E"/>
    <w:multiLevelType w:val="singleLevel"/>
    <w:tmpl w:val="0000001E"/>
    <w:name w:val="WW8Num33"/>
    <w:lvl w:ilvl="0">
      <w:start w:val="11"/>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31">
    <w:nsid w:val="0000001F"/>
    <w:multiLevelType w:val="singleLevel"/>
    <w:tmpl w:val="0000001F"/>
    <w:name w:val="WW8Num34"/>
    <w:lvl w:ilvl="0">
      <w:start w:val="1"/>
      <w:numFmt w:val="decimal"/>
      <w:lvlText w:val="%1."/>
      <w:lvlJc w:val="left"/>
      <w:pPr>
        <w:tabs>
          <w:tab w:val="num" w:pos="360"/>
        </w:tabs>
        <w:ind w:left="0" w:firstLine="0"/>
      </w:pPr>
    </w:lvl>
  </w:abstractNum>
  <w:abstractNum w:abstractNumId="32">
    <w:nsid w:val="00000020"/>
    <w:multiLevelType w:val="singleLevel"/>
    <w:tmpl w:val="00000020"/>
    <w:name w:val="WW8Num35"/>
    <w:lvl w:ilvl="0">
      <w:start w:val="1"/>
      <w:numFmt w:val="decimal"/>
      <w:lvlText w:val="%1."/>
      <w:lvlJc w:val="left"/>
      <w:pPr>
        <w:tabs>
          <w:tab w:val="num" w:pos="709"/>
        </w:tabs>
        <w:ind w:left="0" w:firstLine="0"/>
      </w:pPr>
      <w:rPr>
        <w:rFonts w:ascii="Times New Roman" w:hAnsi="Times New Roman" w:cs="Times New Roman"/>
        <w:sz w:val="24"/>
        <w:szCs w:val="24"/>
      </w:rPr>
    </w:lvl>
  </w:abstractNum>
  <w:abstractNum w:abstractNumId="33">
    <w:nsid w:val="00000021"/>
    <w:multiLevelType w:val="singleLevel"/>
    <w:tmpl w:val="00000021"/>
    <w:name w:val="WW8Num36"/>
    <w:lvl w:ilvl="0">
      <w:start w:val="1"/>
      <w:numFmt w:val="lowerLetter"/>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34">
    <w:nsid w:val="00000022"/>
    <w:multiLevelType w:val="multilevel"/>
    <w:tmpl w:val="00000022"/>
    <w:name w:val="WW8Num37"/>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928"/>
        </w:tabs>
        <w:ind w:left="928" w:hanging="360"/>
      </w:pPr>
      <w:rPr>
        <w:rFonts w:ascii="Arial" w:hAnsi="Arial" w:cs="Arial"/>
        <w:b w:val="0"/>
      </w:r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35">
    <w:nsid w:val="00000023"/>
    <w:multiLevelType w:val="singleLevel"/>
    <w:tmpl w:val="00000023"/>
    <w:name w:val="WW8Num38"/>
    <w:lvl w:ilvl="0">
      <w:start w:val="1"/>
      <w:numFmt w:val="bullet"/>
      <w:lvlText w:val=""/>
      <w:lvlJc w:val="left"/>
      <w:pPr>
        <w:tabs>
          <w:tab w:val="num" w:pos="0"/>
        </w:tabs>
        <w:ind w:left="1760" w:hanging="360"/>
      </w:pPr>
      <w:rPr>
        <w:rFonts w:ascii="Wingdings" w:hAnsi="Wingdings" w:cs="Wingdings"/>
      </w:rPr>
    </w:lvl>
  </w:abstractNum>
  <w:abstractNum w:abstractNumId="36">
    <w:nsid w:val="00000024"/>
    <w:multiLevelType w:val="singleLevel"/>
    <w:tmpl w:val="00000024"/>
    <w:name w:val="WW8Num39"/>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7">
    <w:nsid w:val="00000025"/>
    <w:multiLevelType w:val="singleLevel"/>
    <w:tmpl w:val="00000025"/>
    <w:name w:val="WW8Num40"/>
    <w:lvl w:ilvl="0">
      <w:start w:val="8"/>
      <w:numFmt w:val="decimal"/>
      <w:lvlText w:val="%1."/>
      <w:lvlJc w:val="left"/>
      <w:pPr>
        <w:tabs>
          <w:tab w:val="num" w:pos="346"/>
        </w:tabs>
        <w:ind w:left="0" w:firstLine="0"/>
      </w:pPr>
      <w:rPr>
        <w:rFonts w:ascii="Arial Unicode MS" w:eastAsia="Arial Unicode MS" w:hAnsi="Arial Unicode MS" w:cs="Arial Unicode MS"/>
        <w:color w:val="000000"/>
        <w:sz w:val="24"/>
        <w:szCs w:val="24"/>
      </w:rPr>
    </w:lvl>
  </w:abstractNum>
  <w:abstractNum w:abstractNumId="38">
    <w:nsid w:val="00000026"/>
    <w:multiLevelType w:val="singleLevel"/>
    <w:tmpl w:val="00000026"/>
    <w:name w:val="WW8Num41"/>
    <w:lvl w:ilvl="0">
      <w:start w:val="1"/>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39">
    <w:nsid w:val="00000027"/>
    <w:multiLevelType w:val="multilevel"/>
    <w:tmpl w:val="00000027"/>
    <w:name w:val="WW8Num42"/>
    <w:lvl w:ilvl="0">
      <w:start w:val="1"/>
      <w:numFmt w:val="decimal"/>
      <w:lvlText w:val="%1."/>
      <w:lvlJc w:val="left"/>
      <w:pPr>
        <w:tabs>
          <w:tab w:val="num" w:pos="0"/>
        </w:tabs>
        <w:ind w:left="928" w:hanging="360"/>
      </w:pPr>
    </w:lvl>
    <w:lvl w:ilvl="1">
      <w:start w:val="1"/>
      <w:numFmt w:val="decimal"/>
      <w:lvlText w:val="%1.%2."/>
      <w:lvlJc w:val="left"/>
      <w:pPr>
        <w:tabs>
          <w:tab w:val="num" w:pos="0"/>
        </w:tabs>
        <w:ind w:left="1288" w:hanging="7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648" w:hanging="108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008" w:hanging="1440"/>
      </w:pPr>
    </w:lvl>
    <w:lvl w:ilvl="6">
      <w:start w:val="1"/>
      <w:numFmt w:val="decimal"/>
      <w:lvlText w:val="%1.%2.%3.%4.%5.%6.%7."/>
      <w:lvlJc w:val="left"/>
      <w:pPr>
        <w:tabs>
          <w:tab w:val="num" w:pos="0"/>
        </w:tabs>
        <w:ind w:left="2008" w:hanging="1440"/>
      </w:pPr>
    </w:lvl>
    <w:lvl w:ilvl="7">
      <w:start w:val="1"/>
      <w:numFmt w:val="decimal"/>
      <w:lvlText w:val="%1.%2.%3.%4.%5.%6.%7.%8."/>
      <w:lvlJc w:val="left"/>
      <w:pPr>
        <w:tabs>
          <w:tab w:val="num" w:pos="0"/>
        </w:tabs>
        <w:ind w:left="2368" w:hanging="1800"/>
      </w:pPr>
    </w:lvl>
    <w:lvl w:ilvl="8">
      <w:start w:val="1"/>
      <w:numFmt w:val="decimal"/>
      <w:lvlText w:val="%1.%2.%3.%4.%5.%6.%7.%8.%9."/>
      <w:lvlJc w:val="left"/>
      <w:pPr>
        <w:tabs>
          <w:tab w:val="num" w:pos="0"/>
        </w:tabs>
        <w:ind w:left="2728" w:hanging="2160"/>
      </w:pPr>
    </w:lvl>
  </w:abstractNum>
  <w:abstractNum w:abstractNumId="40">
    <w:nsid w:val="00000028"/>
    <w:multiLevelType w:val="singleLevel"/>
    <w:tmpl w:val="00000028"/>
    <w:name w:val="WW8Num43"/>
    <w:lvl w:ilvl="0">
      <w:start w:val="1"/>
      <w:numFmt w:val="decimal"/>
      <w:lvlText w:val="%1."/>
      <w:lvlJc w:val="left"/>
      <w:pPr>
        <w:tabs>
          <w:tab w:val="num" w:pos="706"/>
        </w:tabs>
        <w:ind w:left="0" w:firstLine="0"/>
      </w:pPr>
      <w:rPr>
        <w:rFonts w:ascii="Arial Unicode MS" w:eastAsia="Arial Unicode MS" w:hAnsi="Arial Unicode MS" w:cs="Arial Unicode MS"/>
        <w:b/>
        <w:shd w:val="clear" w:color="auto" w:fill="FFFF00"/>
      </w:rPr>
    </w:lvl>
  </w:abstractNum>
  <w:abstractNum w:abstractNumId="41">
    <w:nsid w:val="00000029"/>
    <w:multiLevelType w:val="multilevel"/>
    <w:tmpl w:val="00000029"/>
    <w:name w:val="WW8Num44"/>
    <w:lvl w:ilvl="0">
      <w:start w:val="1"/>
      <w:numFmt w:val="decimal"/>
      <w:lvlText w:val="%1)"/>
      <w:lvlJc w:val="left"/>
      <w:pPr>
        <w:tabs>
          <w:tab w:val="num" w:pos="720"/>
        </w:tabs>
        <w:ind w:left="720" w:hanging="360"/>
      </w:pPr>
      <w:rPr>
        <w:rFonts w:ascii="Arial" w:hAnsi="Arial" w:cs="Times New Roman"/>
        <w:b w:val="0"/>
        <w:szCs w:val="22"/>
        <w:lang w:val="pl-PL" w:eastAsia="pl-PL"/>
      </w:rPr>
    </w:lvl>
    <w:lvl w:ilvl="1">
      <w:start w:val="1"/>
      <w:numFmt w:val="lowerLetter"/>
      <w:lvlText w:val="%2)"/>
      <w:lvlJc w:val="left"/>
      <w:pPr>
        <w:tabs>
          <w:tab w:val="num" w:pos="360"/>
        </w:tabs>
        <w:ind w:left="360" w:hanging="360"/>
      </w:pPr>
      <w:rPr>
        <w:rFonts w:ascii="Arial" w:hAnsi="Arial" w:cs="Times New Roman"/>
        <w:b w:val="0"/>
        <w:szCs w:val="22"/>
        <w:lang w:val="pl-PL" w:eastAsia="pl-PL"/>
      </w:rPr>
    </w:lvl>
    <w:lvl w:ilvl="2">
      <w:start w:val="1"/>
      <w:numFmt w:val="bullet"/>
      <w:lvlText w:val="-"/>
      <w:lvlJc w:val="left"/>
      <w:pPr>
        <w:tabs>
          <w:tab w:val="num" w:pos="2340"/>
        </w:tabs>
        <w:ind w:left="2340" w:hanging="360"/>
      </w:pPr>
      <w:rPr>
        <w:rFonts w:ascii="Times New Roman" w:hAnsi="Times New Roman" w:cs="Times New Roman"/>
      </w:rPr>
    </w:lvl>
    <w:lvl w:ilvl="3">
      <w:start w:val="1"/>
      <w:numFmt w:val="lowerLetter"/>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0000002A"/>
    <w:multiLevelType w:val="multilevel"/>
    <w:tmpl w:val="0000002A"/>
    <w:name w:val="WW8Num45"/>
    <w:lvl w:ilvl="0">
      <w:start w:val="2"/>
      <w:numFmt w:val="lowerLetter"/>
      <w:lvlText w:val="%1)"/>
      <w:lvlJc w:val="left"/>
      <w:pPr>
        <w:tabs>
          <w:tab w:val="num" w:pos="355"/>
        </w:tabs>
        <w:ind w:left="0" w:firstLine="0"/>
      </w:pPr>
      <w:rPr>
        <w:rFonts w:ascii="Arial Unicode MS" w:eastAsia="Arial Unicode MS" w:hAnsi="Arial Unicode MS" w:cs="Arial Unicode MS"/>
      </w:rPr>
    </w:lvl>
    <w:lvl w:ilvl="1">
      <w:start w:val="1"/>
      <w:numFmt w:val="lowerLetter"/>
      <w:lvlText w:val="%2)"/>
      <w:lvlJc w:val="left"/>
      <w:pPr>
        <w:tabs>
          <w:tab w:val="num" w:pos="0"/>
        </w:tabs>
        <w:ind w:left="1648" w:hanging="360"/>
      </w:p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43">
    <w:nsid w:val="0000002B"/>
    <w:multiLevelType w:val="singleLevel"/>
    <w:tmpl w:val="0000002B"/>
    <w:name w:val="WW8Num46"/>
    <w:lvl w:ilvl="0">
      <w:start w:val="1"/>
      <w:numFmt w:val="bullet"/>
      <w:lvlText w:val="-"/>
      <w:lvlJc w:val="left"/>
      <w:pPr>
        <w:tabs>
          <w:tab w:val="num" w:pos="0"/>
        </w:tabs>
        <w:ind w:left="720" w:hanging="360"/>
      </w:pPr>
      <w:rPr>
        <w:rFonts w:ascii="Times New Roman" w:hAnsi="Times New Roman" w:cs="Times New Roman"/>
      </w:rPr>
    </w:lvl>
  </w:abstractNum>
  <w:abstractNum w:abstractNumId="44">
    <w:nsid w:val="0000002C"/>
    <w:multiLevelType w:val="singleLevel"/>
    <w:tmpl w:val="0000002C"/>
    <w:name w:val="WW8Num47"/>
    <w:lvl w:ilvl="0">
      <w:start w:val="1"/>
      <w:numFmt w:val="lowerLetter"/>
      <w:lvlText w:val="%1)"/>
      <w:lvlJc w:val="left"/>
      <w:pPr>
        <w:tabs>
          <w:tab w:val="num" w:pos="350"/>
        </w:tabs>
        <w:ind w:left="0" w:firstLine="0"/>
      </w:pPr>
      <w:rPr>
        <w:rFonts w:ascii="Arial Unicode MS" w:eastAsia="Arial Unicode MS" w:hAnsi="Arial Unicode MS" w:cs="Arial Unicode MS"/>
        <w:sz w:val="24"/>
        <w:szCs w:val="24"/>
      </w:rPr>
    </w:lvl>
  </w:abstractNum>
  <w:abstractNum w:abstractNumId="45">
    <w:nsid w:val="0000002D"/>
    <w:multiLevelType w:val="singleLevel"/>
    <w:tmpl w:val="0000002D"/>
    <w:name w:val="WW8Num4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46">
    <w:nsid w:val="0000002E"/>
    <w:multiLevelType w:val="multilevel"/>
    <w:tmpl w:val="0000002E"/>
    <w:name w:val="WW8Num49"/>
    <w:lvl w:ilvl="0">
      <w:start w:val="1"/>
      <w:numFmt w:val="decimal"/>
      <w:lvlText w:val="%1)"/>
      <w:lvlJc w:val="left"/>
      <w:pPr>
        <w:tabs>
          <w:tab w:val="num" w:pos="720"/>
        </w:tabs>
        <w:ind w:left="720" w:hanging="360"/>
      </w:pPr>
      <w:rPr>
        <w:rFonts w:ascii="Arial" w:hAnsi="Arial" w:cs="Arial"/>
        <w:lang w:val="pl-PL" w:eastAsia="pl-PL"/>
      </w:rPr>
    </w:lvl>
    <w:lvl w:ilvl="1">
      <w:start w:val="2"/>
      <w:numFmt w:val="decimal"/>
      <w:lvlText w:val="%2."/>
      <w:lvlJc w:val="left"/>
      <w:pPr>
        <w:tabs>
          <w:tab w:val="num" w:pos="709"/>
        </w:tabs>
        <w:ind w:left="360" w:firstLine="0"/>
      </w:pPr>
      <w:rPr>
        <w:rFonts w:ascii="Arial" w:hAnsi="Arial" w:cs="Arial"/>
        <w:lang w:val="pl-PL" w:eastAsia="pl-PL"/>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7">
    <w:nsid w:val="0000002F"/>
    <w:multiLevelType w:val="singleLevel"/>
    <w:tmpl w:val="0000002F"/>
    <w:name w:val="WW8Num50"/>
    <w:lvl w:ilvl="0">
      <w:start w:val="1"/>
      <w:numFmt w:val="bullet"/>
      <w:lvlText w:val=""/>
      <w:lvlJc w:val="left"/>
      <w:pPr>
        <w:tabs>
          <w:tab w:val="num" w:pos="0"/>
        </w:tabs>
        <w:ind w:left="1004" w:hanging="360"/>
      </w:pPr>
      <w:rPr>
        <w:rFonts w:ascii="Wingdings" w:hAnsi="Wingdings" w:cs="Wingdings"/>
        <w:sz w:val="18"/>
        <w:szCs w:val="22"/>
      </w:rPr>
    </w:lvl>
  </w:abstractNum>
  <w:abstractNum w:abstractNumId="48">
    <w:nsid w:val="00000030"/>
    <w:multiLevelType w:val="multilevel"/>
    <w:tmpl w:val="803ABDAA"/>
    <w:name w:val="WW8Num51"/>
    <w:lvl w:ilvl="0">
      <w:start w:val="24"/>
      <w:numFmt w:val="decimal"/>
      <w:lvlText w:val="%1)"/>
      <w:lvlJc w:val="left"/>
      <w:pPr>
        <w:tabs>
          <w:tab w:val="num" w:pos="389"/>
        </w:tabs>
        <w:ind w:left="0" w:firstLine="0"/>
      </w:pPr>
      <w:rPr>
        <w:rFonts w:ascii="Arial Unicode MS" w:eastAsia="Arial Unicode MS" w:hAnsi="Arial Unicode MS" w:cs="Arial Unicode MS"/>
        <w:sz w:val="24"/>
        <w:szCs w:val="24"/>
      </w:rPr>
    </w:lvl>
    <w:lvl w:ilvl="1">
      <w:start w:val="1"/>
      <w:numFmt w:val="lowerLetter"/>
      <w:lvlText w:val="%2."/>
      <w:lvlJc w:val="left"/>
      <w:pPr>
        <w:tabs>
          <w:tab w:val="num" w:pos="1253"/>
        </w:tabs>
        <w:ind w:left="1253" w:hanging="360"/>
      </w:pPr>
      <w:rPr>
        <w:rFonts w:cs="Times New Roman"/>
      </w:rPr>
    </w:lvl>
    <w:lvl w:ilvl="2">
      <w:start w:val="1"/>
      <w:numFmt w:val="lowerRoman"/>
      <w:lvlText w:val="%3."/>
      <w:lvlJc w:val="right"/>
      <w:pPr>
        <w:tabs>
          <w:tab w:val="num" w:pos="1973"/>
        </w:tabs>
        <w:ind w:left="1973" w:hanging="180"/>
      </w:pPr>
      <w:rPr>
        <w:rFonts w:cs="Times New Roman"/>
      </w:rPr>
    </w:lvl>
    <w:lvl w:ilvl="3">
      <w:start w:val="1"/>
      <w:numFmt w:val="decimal"/>
      <w:lvlText w:val="%4."/>
      <w:lvlJc w:val="left"/>
      <w:pPr>
        <w:tabs>
          <w:tab w:val="num" w:pos="2693"/>
        </w:tabs>
        <w:ind w:left="2693" w:hanging="360"/>
      </w:pPr>
      <w:rPr>
        <w:rFonts w:cs="Times New Roman"/>
      </w:rPr>
    </w:lvl>
    <w:lvl w:ilvl="4">
      <w:start w:val="1"/>
      <w:numFmt w:val="lowerLetter"/>
      <w:lvlText w:val="%5."/>
      <w:lvlJc w:val="left"/>
      <w:pPr>
        <w:tabs>
          <w:tab w:val="num" w:pos="3413"/>
        </w:tabs>
        <w:ind w:left="3413" w:hanging="360"/>
      </w:pPr>
      <w:rPr>
        <w:rFonts w:cs="Times New Roman"/>
      </w:rPr>
    </w:lvl>
    <w:lvl w:ilvl="5">
      <w:start w:val="1"/>
      <w:numFmt w:val="lowerRoman"/>
      <w:lvlText w:val="%6."/>
      <w:lvlJc w:val="right"/>
      <w:pPr>
        <w:tabs>
          <w:tab w:val="num" w:pos="4133"/>
        </w:tabs>
        <w:ind w:left="4133" w:hanging="180"/>
      </w:pPr>
      <w:rPr>
        <w:rFonts w:cs="Times New Roman"/>
      </w:rPr>
    </w:lvl>
    <w:lvl w:ilvl="6">
      <w:start w:val="1"/>
      <w:numFmt w:val="decimal"/>
      <w:lvlText w:val="%7."/>
      <w:lvlJc w:val="left"/>
      <w:pPr>
        <w:tabs>
          <w:tab w:val="num" w:pos="4853"/>
        </w:tabs>
        <w:ind w:left="4853" w:hanging="360"/>
      </w:pPr>
      <w:rPr>
        <w:rFonts w:cs="Times New Roman"/>
      </w:rPr>
    </w:lvl>
    <w:lvl w:ilvl="7">
      <w:start w:val="1"/>
      <w:numFmt w:val="lowerLetter"/>
      <w:lvlText w:val="%8."/>
      <w:lvlJc w:val="left"/>
      <w:pPr>
        <w:tabs>
          <w:tab w:val="num" w:pos="5573"/>
        </w:tabs>
        <w:ind w:left="5573" w:hanging="360"/>
      </w:pPr>
      <w:rPr>
        <w:rFonts w:cs="Times New Roman"/>
      </w:rPr>
    </w:lvl>
    <w:lvl w:ilvl="8">
      <w:start w:val="1"/>
      <w:numFmt w:val="lowerRoman"/>
      <w:lvlText w:val="%9."/>
      <w:lvlJc w:val="right"/>
      <w:pPr>
        <w:tabs>
          <w:tab w:val="num" w:pos="6293"/>
        </w:tabs>
        <w:ind w:left="6293" w:hanging="180"/>
      </w:pPr>
      <w:rPr>
        <w:rFonts w:cs="Times New Roman"/>
      </w:rPr>
    </w:lvl>
  </w:abstractNum>
  <w:abstractNum w:abstractNumId="49">
    <w:nsid w:val="00000031"/>
    <w:multiLevelType w:val="singleLevel"/>
    <w:tmpl w:val="00000031"/>
    <w:name w:val="WW8Num52"/>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50">
    <w:nsid w:val="00000032"/>
    <w:multiLevelType w:val="multilevel"/>
    <w:tmpl w:val="00000032"/>
    <w:name w:val="WW8Num53"/>
    <w:lvl w:ilvl="0">
      <w:start w:val="1"/>
      <w:numFmt w:val="decimal"/>
      <w:lvlText w:val="%1."/>
      <w:lvlJc w:val="left"/>
      <w:pPr>
        <w:tabs>
          <w:tab w:val="num" w:pos="1800"/>
        </w:tabs>
        <w:ind w:left="1800" w:hanging="360"/>
      </w:pPr>
      <w:rPr>
        <w:rFonts w:ascii="Arial" w:hAnsi="Arial" w:cs="Arial"/>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00000033"/>
    <w:multiLevelType w:val="singleLevel"/>
    <w:tmpl w:val="00000033"/>
    <w:name w:val="WW8Num54"/>
    <w:lvl w:ilvl="0">
      <w:start w:val="1"/>
      <w:numFmt w:val="lowerLetter"/>
      <w:lvlText w:val="%1)"/>
      <w:lvlJc w:val="left"/>
      <w:pPr>
        <w:tabs>
          <w:tab w:val="num" w:pos="0"/>
        </w:tabs>
        <w:ind w:left="2160" w:hanging="360"/>
      </w:pPr>
    </w:lvl>
  </w:abstractNum>
  <w:abstractNum w:abstractNumId="52">
    <w:nsid w:val="00000034"/>
    <w:multiLevelType w:val="multilevel"/>
    <w:tmpl w:val="00000034"/>
    <w:name w:val="WW8Num55"/>
    <w:lvl w:ilvl="0">
      <w:start w:val="3"/>
      <w:numFmt w:val="decimal"/>
      <w:lvlText w:val="%1)"/>
      <w:lvlJc w:val="left"/>
      <w:pPr>
        <w:tabs>
          <w:tab w:val="num" w:pos="0"/>
        </w:tabs>
        <w:ind w:left="928" w:hanging="360"/>
      </w:pPr>
      <w:rPr>
        <w:rFonts w:cs="Times New Roman"/>
      </w:rPr>
    </w:lvl>
    <w:lvl w:ilvl="1">
      <w:start w:val="1"/>
      <w:numFmt w:val="lowerLetter"/>
      <w:lvlText w:val="%2)"/>
      <w:lvlJc w:val="left"/>
      <w:pPr>
        <w:tabs>
          <w:tab w:val="num" w:pos="0"/>
        </w:tabs>
        <w:ind w:left="1648" w:hanging="360"/>
      </w:pPr>
      <w:rPr>
        <w:rFonts w:ascii="Arial" w:hAnsi="Arial" w:cs="Arial"/>
        <w:i/>
      </w:rPr>
    </w:lvl>
    <w:lvl w:ilvl="2">
      <w:start w:val="1"/>
      <w:numFmt w:val="decimal"/>
      <w:lvlText w:val="%3."/>
      <w:lvlJc w:val="left"/>
      <w:pPr>
        <w:tabs>
          <w:tab w:val="num" w:pos="0"/>
        </w:tabs>
        <w:ind w:left="2548" w:hanging="360"/>
      </w:p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53">
    <w:nsid w:val="00000035"/>
    <w:multiLevelType w:val="singleLevel"/>
    <w:tmpl w:val="00000035"/>
    <w:name w:val="WW8Num56"/>
    <w:lvl w:ilvl="0">
      <w:start w:val="1"/>
      <w:numFmt w:val="decimal"/>
      <w:lvlText w:val="%1."/>
      <w:lvlJc w:val="left"/>
      <w:pPr>
        <w:tabs>
          <w:tab w:val="num" w:pos="360"/>
        </w:tabs>
        <w:ind w:left="357" w:hanging="357"/>
      </w:pPr>
      <w:rPr>
        <w:rFonts w:ascii="Arial" w:hAnsi="Arial" w:cs="Arial"/>
        <w:b w:val="0"/>
        <w:i w:val="0"/>
        <w:sz w:val="24"/>
      </w:rPr>
    </w:lvl>
  </w:abstractNum>
  <w:abstractNum w:abstractNumId="54">
    <w:nsid w:val="00000036"/>
    <w:multiLevelType w:val="multilevel"/>
    <w:tmpl w:val="00000036"/>
    <w:name w:val="WW8Num5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Arial" w:hAnsi="Arial" w:cs="Aria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00000037"/>
    <w:multiLevelType w:val="multilevel"/>
    <w:tmpl w:val="00000037"/>
    <w:name w:val="WW8Num58"/>
    <w:lvl w:ilvl="0">
      <w:start w:val="1"/>
      <w:numFmt w:val="decimal"/>
      <w:lvlText w:val="%1."/>
      <w:lvlJc w:val="left"/>
      <w:pPr>
        <w:tabs>
          <w:tab w:val="num" w:pos="0"/>
        </w:tabs>
        <w:ind w:left="720" w:hanging="360"/>
      </w:pPr>
      <w:rPr>
        <w:rFonts w:ascii="Arial" w:hAnsi="Arial" w:cs="Arial"/>
        <w:color w:val="auto"/>
      </w:r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00000038"/>
    <w:multiLevelType w:val="singleLevel"/>
    <w:tmpl w:val="00000038"/>
    <w:name w:val="WW8Num59"/>
    <w:lvl w:ilvl="0">
      <w:start w:val="2"/>
      <w:numFmt w:val="bullet"/>
      <w:lvlText w:val="-"/>
      <w:lvlJc w:val="left"/>
      <w:pPr>
        <w:tabs>
          <w:tab w:val="num" w:pos="360"/>
        </w:tabs>
        <w:ind w:left="0" w:firstLine="0"/>
      </w:pPr>
      <w:rPr>
        <w:rFonts w:ascii="Times New Roman" w:hAnsi="Times New Roman" w:cs="Times New Roman"/>
      </w:rPr>
    </w:lvl>
  </w:abstractNum>
  <w:abstractNum w:abstractNumId="57">
    <w:nsid w:val="00000039"/>
    <w:multiLevelType w:val="singleLevel"/>
    <w:tmpl w:val="00000039"/>
    <w:name w:val="WW8Num60"/>
    <w:lvl w:ilvl="0">
      <w:start w:val="1"/>
      <w:numFmt w:val="bullet"/>
      <w:lvlText w:val=""/>
      <w:lvlJc w:val="left"/>
      <w:pPr>
        <w:tabs>
          <w:tab w:val="num" w:pos="0"/>
        </w:tabs>
        <w:ind w:left="1637" w:hanging="360"/>
      </w:pPr>
      <w:rPr>
        <w:rFonts w:ascii="Symbol" w:hAnsi="Symbol" w:cs="Symbol"/>
        <w:color w:val="auto"/>
      </w:rPr>
    </w:lvl>
  </w:abstractNum>
  <w:abstractNum w:abstractNumId="58">
    <w:nsid w:val="0000003A"/>
    <w:multiLevelType w:val="singleLevel"/>
    <w:tmpl w:val="0000003A"/>
    <w:name w:val="WW8Num61"/>
    <w:lvl w:ilvl="0">
      <w:start w:val="1"/>
      <w:numFmt w:val="decimal"/>
      <w:lvlText w:val="%1."/>
      <w:lvlJc w:val="left"/>
      <w:pPr>
        <w:tabs>
          <w:tab w:val="num" w:pos="0"/>
        </w:tabs>
        <w:ind w:left="1262" w:hanging="360"/>
      </w:pPr>
      <w:rPr>
        <w:rFonts w:ascii="Arial" w:hAnsi="Arial" w:cs="Arial"/>
        <w:b/>
        <w:color w:val="auto"/>
      </w:rPr>
    </w:lvl>
  </w:abstractNum>
  <w:abstractNum w:abstractNumId="59">
    <w:nsid w:val="0000003B"/>
    <w:multiLevelType w:val="multilevel"/>
    <w:tmpl w:val="0000003B"/>
    <w:name w:val="WW8Num62"/>
    <w:lvl w:ilvl="0">
      <w:start w:val="1"/>
      <w:numFmt w:val="decimal"/>
      <w:lvlText w:val="%1."/>
      <w:lvlJc w:val="left"/>
      <w:pPr>
        <w:tabs>
          <w:tab w:val="num" w:pos="2880"/>
        </w:tabs>
        <w:ind w:left="2880" w:hanging="360"/>
      </w:pPr>
    </w:lvl>
    <w:lvl w:ilvl="1">
      <w:start w:val="1"/>
      <w:numFmt w:val="decimal"/>
      <w:lvlText w:val="%2)"/>
      <w:lvlJc w:val="left"/>
      <w:pPr>
        <w:tabs>
          <w:tab w:val="num" w:pos="1440"/>
        </w:tabs>
        <w:ind w:left="1080" w:firstLine="0"/>
      </w:pPr>
    </w:lvl>
    <w:lvl w:ilvl="2">
      <w:start w:val="2"/>
      <w:numFmt w:val="decimal"/>
      <w:lvlText w:val="%3."/>
      <w:lvlJc w:val="left"/>
      <w:pPr>
        <w:tabs>
          <w:tab w:val="num" w:pos="2340"/>
        </w:tabs>
        <w:ind w:left="2340" w:hanging="360"/>
      </w:pPr>
      <w:rPr>
        <w:rFonts w:ascii="Arial" w:hAnsi="Arial" w:cs="Arial"/>
        <w:color w:val="00000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0000003C"/>
    <w:multiLevelType w:val="singleLevel"/>
    <w:tmpl w:val="0000003C"/>
    <w:name w:val="WW8Num63"/>
    <w:lvl w:ilvl="0">
      <w:start w:val="1"/>
      <w:numFmt w:val="bullet"/>
      <w:lvlText w:val=""/>
      <w:lvlJc w:val="left"/>
      <w:pPr>
        <w:tabs>
          <w:tab w:val="num" w:pos="0"/>
        </w:tabs>
        <w:ind w:left="1287" w:hanging="360"/>
      </w:pPr>
      <w:rPr>
        <w:rFonts w:ascii="Symbol" w:hAnsi="Symbol" w:cs="Symbol"/>
        <w:color w:val="000000"/>
      </w:rPr>
    </w:lvl>
  </w:abstractNum>
  <w:abstractNum w:abstractNumId="61">
    <w:nsid w:val="0000003D"/>
    <w:multiLevelType w:val="singleLevel"/>
    <w:tmpl w:val="0000003D"/>
    <w:name w:val="WW8Num64"/>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2">
    <w:nsid w:val="0000003E"/>
    <w:multiLevelType w:val="singleLevel"/>
    <w:tmpl w:val="0000003E"/>
    <w:name w:val="WW8Num66"/>
    <w:lvl w:ilvl="0">
      <w:start w:val="1"/>
      <w:numFmt w:val="lowerLetter"/>
      <w:lvlText w:val="%1)"/>
      <w:lvlJc w:val="left"/>
      <w:pPr>
        <w:tabs>
          <w:tab w:val="num" w:pos="2340"/>
        </w:tabs>
        <w:ind w:left="0" w:firstLine="0"/>
      </w:pPr>
    </w:lvl>
  </w:abstractNum>
  <w:abstractNum w:abstractNumId="63">
    <w:nsid w:val="0000003F"/>
    <w:multiLevelType w:val="singleLevel"/>
    <w:tmpl w:val="0000003F"/>
    <w:name w:val="WW8Num6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64">
    <w:nsid w:val="00000040"/>
    <w:multiLevelType w:val="singleLevel"/>
    <w:tmpl w:val="00000040"/>
    <w:name w:val="WW8Num68"/>
    <w:lvl w:ilvl="0">
      <w:start w:val="2"/>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5">
    <w:nsid w:val="00000041"/>
    <w:multiLevelType w:val="multilevel"/>
    <w:tmpl w:val="00000041"/>
    <w:name w:val="WW8Num69"/>
    <w:lvl w:ilvl="0">
      <w:start w:val="1"/>
      <w:numFmt w:val="decimal"/>
      <w:lvlText w:val="%1)"/>
      <w:lvlJc w:val="left"/>
      <w:pPr>
        <w:tabs>
          <w:tab w:val="num" w:pos="2340"/>
        </w:tabs>
        <w:ind w:left="234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340"/>
        </w:tabs>
        <w:ind w:left="2340" w:hanging="360"/>
      </w:pPr>
      <w:rPr>
        <w:rFonts w:ascii="Arial" w:hAnsi="Arial" w:cs="Arial"/>
      </w:rPr>
    </w:lvl>
    <w:lvl w:ilvl="3">
      <w:start w:val="4"/>
      <w:numFmt w:val="decimal"/>
      <w:lvlText w:val="%4."/>
      <w:lvlJc w:val="left"/>
      <w:pPr>
        <w:tabs>
          <w:tab w:val="num" w:pos="2880"/>
        </w:tabs>
        <w:ind w:left="2880" w:hanging="360"/>
      </w:pPr>
    </w:lvl>
    <w:lvl w:ilvl="4">
      <w:start w:val="1"/>
      <w:numFmt w:val="decimal"/>
      <w:lvlText w:val="%5)"/>
      <w:lvlJc w:val="left"/>
      <w:pPr>
        <w:tabs>
          <w:tab w:val="num" w:pos="3600"/>
        </w:tabs>
        <w:ind w:left="3240" w:firstLine="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00000042"/>
    <w:multiLevelType w:val="singleLevel"/>
    <w:tmpl w:val="00000042"/>
    <w:name w:val="WW8Num70"/>
    <w:lvl w:ilvl="0">
      <w:start w:val="3"/>
      <w:numFmt w:val="decimal"/>
      <w:lvlText w:val="%1."/>
      <w:lvlJc w:val="left"/>
      <w:pPr>
        <w:tabs>
          <w:tab w:val="num" w:pos="709"/>
        </w:tabs>
        <w:ind w:left="0" w:firstLine="0"/>
      </w:pPr>
      <w:rPr>
        <w:rFonts w:ascii="Arial Unicode MS" w:eastAsia="Arial Unicode MS" w:hAnsi="Arial Unicode MS" w:cs="Arial Unicode MS"/>
        <w:sz w:val="24"/>
        <w:szCs w:val="24"/>
      </w:rPr>
    </w:lvl>
  </w:abstractNum>
  <w:abstractNum w:abstractNumId="67">
    <w:nsid w:val="00000043"/>
    <w:multiLevelType w:val="singleLevel"/>
    <w:tmpl w:val="00000043"/>
    <w:name w:val="WW8Num71"/>
    <w:lvl w:ilvl="0">
      <w:start w:val="1"/>
      <w:numFmt w:val="lowerLetter"/>
      <w:lvlText w:val="%1)"/>
      <w:lvlJc w:val="left"/>
      <w:pPr>
        <w:tabs>
          <w:tab w:val="num" w:pos="0"/>
        </w:tabs>
        <w:ind w:left="1209" w:hanging="360"/>
      </w:pPr>
      <w:rPr>
        <w:rFonts w:ascii="Arial" w:hAnsi="Arial" w:cs="Arial"/>
      </w:rPr>
    </w:lvl>
  </w:abstractNum>
  <w:abstractNum w:abstractNumId="68">
    <w:nsid w:val="00000044"/>
    <w:multiLevelType w:val="singleLevel"/>
    <w:tmpl w:val="00000044"/>
    <w:name w:val="WW8Num72"/>
    <w:lvl w:ilvl="0">
      <w:start w:val="1"/>
      <w:numFmt w:val="decimal"/>
      <w:lvlText w:val="%1."/>
      <w:lvlJc w:val="left"/>
      <w:pPr>
        <w:tabs>
          <w:tab w:val="num" w:pos="336"/>
        </w:tabs>
        <w:ind w:left="0" w:firstLine="0"/>
      </w:pPr>
      <w:rPr>
        <w:rFonts w:ascii="Arial Unicode MS" w:eastAsia="Arial Unicode MS" w:hAnsi="Arial Unicode MS" w:cs="Arial Unicode MS"/>
        <w:sz w:val="24"/>
        <w:szCs w:val="24"/>
      </w:rPr>
    </w:lvl>
  </w:abstractNum>
  <w:abstractNum w:abstractNumId="69">
    <w:nsid w:val="00000045"/>
    <w:multiLevelType w:val="multilevel"/>
    <w:tmpl w:val="00000045"/>
    <w:name w:val="WW8Num73"/>
    <w:lvl w:ilvl="0">
      <w:start w:val="1"/>
      <w:numFmt w:val="decimal"/>
      <w:lvlText w:val="%1."/>
      <w:lvlJc w:val="left"/>
      <w:pPr>
        <w:tabs>
          <w:tab w:val="num" w:pos="2340"/>
        </w:tabs>
        <w:ind w:left="2340" w:hanging="360"/>
      </w:pPr>
      <w:rPr>
        <w:rFonts w:ascii="Arial" w:hAnsi="Arial" w:cs="Times New Roman"/>
        <w:b w:val="0"/>
        <w:i w:val="0"/>
        <w:sz w:val="22"/>
      </w:rPr>
    </w:lvl>
    <w:lvl w:ilvl="1">
      <w:start w:val="1"/>
      <w:numFmt w:val="lowerLetter"/>
      <w:lvlText w:val="%2)"/>
      <w:lvlJc w:val="left"/>
      <w:pPr>
        <w:tabs>
          <w:tab w:val="num" w:pos="1070"/>
        </w:tabs>
        <w:ind w:left="107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nsid w:val="00000046"/>
    <w:multiLevelType w:val="singleLevel"/>
    <w:tmpl w:val="00000046"/>
    <w:name w:val="WW8Num74"/>
    <w:lvl w:ilvl="0">
      <w:start w:val="1"/>
      <w:numFmt w:val="lowerLetter"/>
      <w:lvlText w:val="%1)"/>
      <w:lvlJc w:val="left"/>
      <w:pPr>
        <w:tabs>
          <w:tab w:val="num" w:pos="384"/>
        </w:tabs>
        <w:ind w:left="0" w:firstLine="0"/>
      </w:pPr>
      <w:rPr>
        <w:rFonts w:ascii="Arial Unicode MS" w:eastAsia="Arial Unicode MS" w:hAnsi="Arial Unicode MS" w:cs="Arial Unicode MS"/>
        <w:sz w:val="24"/>
        <w:szCs w:val="24"/>
      </w:rPr>
    </w:lvl>
  </w:abstractNum>
  <w:abstractNum w:abstractNumId="71">
    <w:nsid w:val="00000047"/>
    <w:multiLevelType w:val="singleLevel"/>
    <w:tmpl w:val="00000047"/>
    <w:name w:val="WW8Num75"/>
    <w:lvl w:ilvl="0">
      <w:start w:val="1"/>
      <w:numFmt w:val="lowerLetter"/>
      <w:lvlText w:val="%1)"/>
      <w:lvlJc w:val="left"/>
      <w:pPr>
        <w:tabs>
          <w:tab w:val="num" w:pos="360"/>
        </w:tabs>
        <w:ind w:left="0" w:firstLine="0"/>
      </w:pPr>
    </w:lvl>
  </w:abstractNum>
  <w:abstractNum w:abstractNumId="72">
    <w:nsid w:val="00000048"/>
    <w:multiLevelType w:val="singleLevel"/>
    <w:tmpl w:val="00000048"/>
    <w:name w:val="WW8Num76"/>
    <w:lvl w:ilvl="0">
      <w:start w:val="1"/>
      <w:numFmt w:val="bullet"/>
      <w:lvlText w:val=""/>
      <w:lvlJc w:val="left"/>
      <w:pPr>
        <w:tabs>
          <w:tab w:val="num" w:pos="0"/>
        </w:tabs>
        <w:ind w:left="2551" w:hanging="360"/>
      </w:pPr>
      <w:rPr>
        <w:rFonts w:ascii="Symbol" w:hAnsi="Symbol" w:cs="Symbol"/>
        <w:lang w:val="pl-PL" w:eastAsia="pl-PL"/>
      </w:rPr>
    </w:lvl>
  </w:abstractNum>
  <w:abstractNum w:abstractNumId="73">
    <w:nsid w:val="00000049"/>
    <w:multiLevelType w:val="singleLevel"/>
    <w:tmpl w:val="00000049"/>
    <w:name w:val="WW8Num77"/>
    <w:lvl w:ilvl="0">
      <w:start w:val="1"/>
      <w:numFmt w:val="lowerLetter"/>
      <w:lvlText w:val="%1)"/>
      <w:lvlJc w:val="left"/>
      <w:pPr>
        <w:tabs>
          <w:tab w:val="num" w:pos="2340"/>
        </w:tabs>
        <w:ind w:left="2340" w:hanging="360"/>
      </w:pPr>
      <w:rPr>
        <w:rFonts w:ascii="Arial" w:hAnsi="Arial" w:cs="Arial"/>
        <w:sz w:val="24"/>
        <w:szCs w:val="24"/>
        <w:lang w:val="pl-PL" w:eastAsia="pl-PL"/>
      </w:rPr>
    </w:lvl>
  </w:abstractNum>
  <w:abstractNum w:abstractNumId="74">
    <w:nsid w:val="0000004A"/>
    <w:multiLevelType w:val="singleLevel"/>
    <w:tmpl w:val="0000004A"/>
    <w:name w:val="WW8Num78"/>
    <w:lvl w:ilvl="0">
      <w:start w:val="1"/>
      <w:numFmt w:val="bullet"/>
      <w:lvlText w:val=""/>
      <w:lvlJc w:val="left"/>
      <w:pPr>
        <w:tabs>
          <w:tab w:val="num" w:pos="0"/>
        </w:tabs>
        <w:ind w:left="720" w:hanging="360"/>
      </w:pPr>
      <w:rPr>
        <w:rFonts w:ascii="Symbol" w:hAnsi="Symbol" w:cs="Symbol"/>
        <w:lang w:val="pl-PL" w:eastAsia="pl-PL"/>
      </w:rPr>
    </w:lvl>
  </w:abstractNum>
  <w:abstractNum w:abstractNumId="75">
    <w:nsid w:val="0000004B"/>
    <w:multiLevelType w:val="singleLevel"/>
    <w:tmpl w:val="0000004B"/>
    <w:name w:val="WW8Num79"/>
    <w:lvl w:ilvl="0">
      <w:start w:val="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76">
    <w:nsid w:val="0000004C"/>
    <w:multiLevelType w:val="singleLevel"/>
    <w:tmpl w:val="0000004C"/>
    <w:name w:val="WW8Num80"/>
    <w:lvl w:ilvl="0">
      <w:start w:val="3"/>
      <w:numFmt w:val="decimal"/>
      <w:lvlText w:val="%1."/>
      <w:lvlJc w:val="left"/>
      <w:pPr>
        <w:tabs>
          <w:tab w:val="num" w:pos="360"/>
        </w:tabs>
        <w:ind w:left="0" w:firstLine="0"/>
      </w:pPr>
      <w:rPr>
        <w:rFonts w:ascii="Times New Roman" w:hAnsi="Times New Roman" w:cs="Times New Roman"/>
        <w:sz w:val="24"/>
        <w:szCs w:val="24"/>
      </w:rPr>
    </w:lvl>
  </w:abstractNum>
  <w:abstractNum w:abstractNumId="77">
    <w:nsid w:val="0000004D"/>
    <w:multiLevelType w:val="singleLevel"/>
    <w:tmpl w:val="0000004D"/>
    <w:name w:val="WW8Num81"/>
    <w:lvl w:ilvl="0">
      <w:start w:val="11"/>
      <w:numFmt w:val="decimal"/>
      <w:lvlText w:val="%1."/>
      <w:lvlJc w:val="left"/>
      <w:pPr>
        <w:tabs>
          <w:tab w:val="num" w:pos="0"/>
        </w:tabs>
        <w:ind w:left="786" w:hanging="360"/>
      </w:pPr>
      <w:rPr>
        <w:rFonts w:ascii="Arial" w:hAnsi="Arial" w:cs="Arial"/>
        <w:color w:val="000000"/>
      </w:rPr>
    </w:lvl>
  </w:abstractNum>
  <w:abstractNum w:abstractNumId="78">
    <w:nsid w:val="0000004E"/>
    <w:multiLevelType w:val="multilevel"/>
    <w:tmpl w:val="0000004E"/>
    <w:name w:val="WW8Num82"/>
    <w:lvl w:ilvl="0">
      <w:start w:val="1"/>
      <w:numFmt w:val="lowerLetter"/>
      <w:lvlText w:val="%1)"/>
      <w:lvlJc w:val="left"/>
      <w:pPr>
        <w:tabs>
          <w:tab w:val="num" w:pos="6210"/>
        </w:tabs>
        <w:ind w:left="1080" w:firstLine="0"/>
      </w:pPr>
    </w:lvl>
    <w:lvl w:ilvl="1">
      <w:start w:val="2"/>
      <w:numFmt w:val="decimal"/>
      <w:lvlText w:val="%2)"/>
      <w:lvlJc w:val="left"/>
      <w:pPr>
        <w:tabs>
          <w:tab w:val="num" w:pos="2520"/>
        </w:tabs>
        <w:ind w:left="2520" w:hanging="360"/>
      </w:pPr>
    </w:lvl>
    <w:lvl w:ilvl="2">
      <w:start w:val="1"/>
      <w:numFmt w:val="decimal"/>
      <w:lvlText w:val="%3."/>
      <w:lvlJc w:val="left"/>
      <w:pPr>
        <w:tabs>
          <w:tab w:val="num" w:pos="3420"/>
        </w:tabs>
        <w:ind w:left="3420" w:hanging="360"/>
      </w:pPr>
      <w:rPr>
        <w:rFonts w:ascii="Arial" w:hAnsi="Arial" w:cs="Arial"/>
        <w:color w:val="000000"/>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9">
    <w:nsid w:val="0000004F"/>
    <w:multiLevelType w:val="singleLevel"/>
    <w:tmpl w:val="0000004F"/>
    <w:name w:val="WW8Num83"/>
    <w:lvl w:ilvl="0">
      <w:start w:val="10"/>
      <w:numFmt w:val="decimal"/>
      <w:lvlText w:val="%1."/>
      <w:lvlJc w:val="left"/>
      <w:pPr>
        <w:tabs>
          <w:tab w:val="num" w:pos="422"/>
        </w:tabs>
        <w:ind w:left="0" w:firstLine="0"/>
      </w:pPr>
      <w:rPr>
        <w:rFonts w:ascii="Arial Unicode MS" w:eastAsia="Arial Unicode MS" w:hAnsi="Arial Unicode MS" w:cs="Arial Unicode MS"/>
        <w:sz w:val="24"/>
        <w:szCs w:val="24"/>
      </w:rPr>
    </w:lvl>
  </w:abstractNum>
  <w:abstractNum w:abstractNumId="80">
    <w:nsid w:val="00000050"/>
    <w:multiLevelType w:val="singleLevel"/>
    <w:tmpl w:val="00000050"/>
    <w:name w:val="WW8Num84"/>
    <w:lvl w:ilvl="0">
      <w:start w:val="11"/>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81">
    <w:nsid w:val="00000051"/>
    <w:multiLevelType w:val="singleLevel"/>
    <w:tmpl w:val="DE92079C"/>
    <w:name w:val="WW8Num85"/>
    <w:lvl w:ilvl="0">
      <w:start w:val="3"/>
      <w:numFmt w:val="decimal"/>
      <w:lvlText w:val="%1."/>
      <w:lvlJc w:val="left"/>
      <w:pPr>
        <w:tabs>
          <w:tab w:val="num" w:pos="0"/>
        </w:tabs>
        <w:ind w:left="0" w:firstLine="0"/>
      </w:pPr>
      <w:rPr>
        <w:rFonts w:ascii="Arial Unicode MS" w:eastAsia="Arial Unicode MS" w:hAnsi="Arial Unicode MS" w:cs="Arial Unicode MS"/>
        <w:sz w:val="24"/>
        <w:szCs w:val="24"/>
      </w:rPr>
    </w:lvl>
  </w:abstractNum>
  <w:abstractNum w:abstractNumId="82">
    <w:nsid w:val="00000052"/>
    <w:multiLevelType w:val="singleLevel"/>
    <w:tmpl w:val="00000052"/>
    <w:name w:val="WW8Num86"/>
    <w:lvl w:ilvl="0">
      <w:start w:val="1"/>
      <w:numFmt w:val="lowerLetter"/>
      <w:lvlText w:val="%1)"/>
      <w:lvlJc w:val="left"/>
      <w:pPr>
        <w:tabs>
          <w:tab w:val="num" w:pos="2340"/>
        </w:tabs>
        <w:ind w:left="0" w:firstLine="0"/>
      </w:pPr>
    </w:lvl>
  </w:abstractNum>
  <w:abstractNum w:abstractNumId="83">
    <w:nsid w:val="00000053"/>
    <w:multiLevelType w:val="singleLevel"/>
    <w:tmpl w:val="00000053"/>
    <w:name w:val="WW8Num87"/>
    <w:lvl w:ilvl="0">
      <w:start w:val="1"/>
      <w:numFmt w:val="lowerLetter"/>
      <w:lvlText w:val="%1)"/>
      <w:lvlJc w:val="left"/>
      <w:pPr>
        <w:tabs>
          <w:tab w:val="num" w:pos="389"/>
        </w:tabs>
        <w:ind w:left="0" w:firstLine="0"/>
      </w:pPr>
      <w:rPr>
        <w:rFonts w:ascii="Arial Unicode MS" w:eastAsia="Arial Unicode MS" w:hAnsi="Arial Unicode MS" w:cs="Arial Unicode MS"/>
        <w:sz w:val="24"/>
        <w:szCs w:val="24"/>
      </w:rPr>
    </w:lvl>
  </w:abstractNum>
  <w:abstractNum w:abstractNumId="84">
    <w:nsid w:val="00000054"/>
    <w:multiLevelType w:val="multilevel"/>
    <w:tmpl w:val="00000054"/>
    <w:name w:val="WW8Num88"/>
    <w:lvl w:ilvl="0">
      <w:start w:val="1"/>
      <w:numFmt w:val="decimal"/>
      <w:lvlText w:val="%1)"/>
      <w:lvlJc w:val="left"/>
      <w:pPr>
        <w:tabs>
          <w:tab w:val="num" w:pos="1080"/>
        </w:tabs>
        <w:ind w:left="720" w:firstLine="0"/>
      </w:pPr>
      <w:rPr>
        <w:rFonts w:cs="Times New Roman"/>
      </w:rPr>
    </w:lvl>
    <w:lvl w:ilvl="1">
      <w:start w:val="1"/>
      <w:numFmt w:val="lowerLetter"/>
      <w:lvlText w:val="%2."/>
      <w:lvlJc w:val="left"/>
      <w:pPr>
        <w:tabs>
          <w:tab w:val="num" w:pos="0"/>
        </w:tabs>
        <w:ind w:left="1440" w:hanging="360"/>
      </w:pPr>
      <w:rPr>
        <w:rFonts w:cs="Times New Roman"/>
      </w:rPr>
    </w:lvl>
    <w:lvl w:ilvl="2">
      <w:start w:val="1"/>
      <w:numFmt w:val="bullet"/>
      <w:lvlText w:val=""/>
      <w:lvlJc w:val="left"/>
      <w:pPr>
        <w:tabs>
          <w:tab w:val="num" w:pos="0"/>
        </w:tabs>
        <w:ind w:left="2160" w:hanging="180"/>
      </w:pPr>
      <w:rPr>
        <w:rFonts w:ascii="Symbol" w:hAnsi="Symbol" w:cs="Symbol"/>
        <w:lang w:val="pl-PL" w:eastAsia="pl-PL"/>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85">
    <w:nsid w:val="00000055"/>
    <w:multiLevelType w:val="singleLevel"/>
    <w:tmpl w:val="00000055"/>
    <w:name w:val="WW8Num89"/>
    <w:lvl w:ilvl="0">
      <w:start w:val="1"/>
      <w:numFmt w:val="lowerLetter"/>
      <w:lvlText w:val="%1)"/>
      <w:lvlJc w:val="left"/>
      <w:pPr>
        <w:tabs>
          <w:tab w:val="num" w:pos="0"/>
        </w:tabs>
        <w:ind w:left="720" w:hanging="360"/>
      </w:pPr>
      <w:rPr>
        <w:rFonts w:ascii="Arial" w:eastAsia="Times New Roman" w:hAnsi="Arial" w:cs="Arial"/>
      </w:rPr>
    </w:lvl>
  </w:abstractNum>
  <w:abstractNum w:abstractNumId="86">
    <w:nsid w:val="00000056"/>
    <w:multiLevelType w:val="multilevel"/>
    <w:tmpl w:val="00000056"/>
    <w:name w:val="WW8Num90"/>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rPr>
        <w:rFonts w:ascii="Arial" w:hAnsi="Arial" w:cs="Arial"/>
      </w:r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00000057"/>
    <w:multiLevelType w:val="singleLevel"/>
    <w:tmpl w:val="00000057"/>
    <w:name w:val="WW8Num91"/>
    <w:lvl w:ilvl="0">
      <w:start w:val="1"/>
      <w:numFmt w:val="lowerLetter"/>
      <w:lvlText w:val="%1."/>
      <w:lvlJc w:val="left"/>
      <w:pPr>
        <w:tabs>
          <w:tab w:val="num" w:pos="394"/>
        </w:tabs>
        <w:ind w:left="0" w:firstLine="0"/>
      </w:pPr>
      <w:rPr>
        <w:rFonts w:ascii="Arial Unicode MS" w:eastAsia="Arial Unicode MS" w:hAnsi="Arial Unicode MS" w:cs="Arial Unicode MS"/>
        <w:sz w:val="24"/>
        <w:szCs w:val="24"/>
      </w:rPr>
    </w:lvl>
  </w:abstractNum>
  <w:abstractNum w:abstractNumId="88">
    <w:nsid w:val="00000058"/>
    <w:multiLevelType w:val="singleLevel"/>
    <w:tmpl w:val="00000058"/>
    <w:name w:val="WW8Num92"/>
    <w:lvl w:ilvl="0">
      <w:start w:val="1"/>
      <w:numFmt w:val="bullet"/>
      <w:lvlText w:val=""/>
      <w:lvlJc w:val="left"/>
      <w:pPr>
        <w:tabs>
          <w:tab w:val="num" w:pos="0"/>
        </w:tabs>
        <w:ind w:left="2421" w:hanging="360"/>
      </w:pPr>
      <w:rPr>
        <w:rFonts w:ascii="Symbol" w:hAnsi="Symbol" w:cs="Symbol"/>
        <w:lang w:val="pl-PL" w:eastAsia="pl-PL"/>
      </w:rPr>
    </w:lvl>
  </w:abstractNum>
  <w:abstractNum w:abstractNumId="89">
    <w:nsid w:val="00000059"/>
    <w:multiLevelType w:val="singleLevel"/>
    <w:tmpl w:val="00000059"/>
    <w:name w:val="WW8Num93"/>
    <w:lvl w:ilvl="0">
      <w:start w:val="13"/>
      <w:numFmt w:val="decimal"/>
      <w:lvlText w:val="%1."/>
      <w:lvlJc w:val="left"/>
      <w:pPr>
        <w:tabs>
          <w:tab w:val="num" w:pos="346"/>
        </w:tabs>
        <w:ind w:left="0" w:firstLine="0"/>
      </w:pPr>
      <w:rPr>
        <w:rFonts w:ascii="Arial" w:hAnsi="Arial" w:cs="Arial"/>
        <w:color w:val="000000"/>
        <w:sz w:val="24"/>
        <w:szCs w:val="24"/>
      </w:rPr>
    </w:lvl>
  </w:abstractNum>
  <w:abstractNum w:abstractNumId="90">
    <w:nsid w:val="0000005A"/>
    <w:multiLevelType w:val="multilevel"/>
    <w:tmpl w:val="0000005A"/>
    <w:name w:val="WW8Num94"/>
    <w:lvl w:ilvl="0">
      <w:start w:val="1"/>
      <w:numFmt w:val="decimal"/>
      <w:lvlText w:val="%1."/>
      <w:lvlJc w:val="left"/>
      <w:pPr>
        <w:tabs>
          <w:tab w:val="num" w:pos="680"/>
        </w:tabs>
        <w:ind w:left="680" w:hanging="680"/>
      </w:pPr>
      <w:rPr>
        <w:rFonts w:cs="Times New Roman"/>
      </w:rPr>
    </w:lvl>
    <w:lvl w:ilvl="1">
      <w:start w:val="1"/>
      <w:numFmt w:val="decimal"/>
      <w:lvlText w:val="%2)"/>
      <w:lvlJc w:val="left"/>
      <w:pPr>
        <w:tabs>
          <w:tab w:val="num" w:pos="1134"/>
        </w:tabs>
        <w:ind w:left="1077" w:hanging="397"/>
      </w:pPr>
      <w:rPr>
        <w:rFonts w:cs="Times New Roman"/>
      </w:rPr>
    </w:lvl>
    <w:lvl w:ilvl="2">
      <w:start w:val="1"/>
      <w:numFmt w:val="lowerLetter"/>
      <w:lvlText w:val="%3)"/>
      <w:lvlJc w:val="left"/>
      <w:pPr>
        <w:tabs>
          <w:tab w:val="num" w:pos="2340"/>
        </w:tabs>
        <w:ind w:left="2340" w:hanging="360"/>
      </w:pPr>
      <w:rPr>
        <w:rFonts w:ascii="Arial" w:hAnsi="Arial" w:cs="Times New Roman"/>
        <w:sz w:val="24"/>
        <w:lang w:val="pl-PL" w:eastAsia="pl-PL"/>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nsid w:val="0000005B"/>
    <w:multiLevelType w:val="singleLevel"/>
    <w:tmpl w:val="0000005B"/>
    <w:name w:val="WW8Num95"/>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2">
    <w:nsid w:val="0000005C"/>
    <w:multiLevelType w:val="singleLevel"/>
    <w:tmpl w:val="0000005C"/>
    <w:name w:val="WW8Num96"/>
    <w:lvl w:ilvl="0">
      <w:start w:val="1"/>
      <w:numFmt w:val="decimal"/>
      <w:lvlText w:val="%1)"/>
      <w:lvlJc w:val="left"/>
      <w:pPr>
        <w:tabs>
          <w:tab w:val="num" w:pos="365"/>
        </w:tabs>
        <w:ind w:left="0" w:firstLine="0"/>
      </w:pPr>
      <w:rPr>
        <w:rFonts w:ascii="Arial Unicode MS" w:eastAsia="Arial Unicode MS" w:hAnsi="Arial Unicode MS" w:cs="Arial Unicode MS"/>
        <w:sz w:val="24"/>
        <w:szCs w:val="24"/>
      </w:rPr>
    </w:lvl>
  </w:abstractNum>
  <w:abstractNum w:abstractNumId="93">
    <w:nsid w:val="0000005D"/>
    <w:multiLevelType w:val="singleLevel"/>
    <w:tmpl w:val="0000005D"/>
    <w:name w:val="WW8Num97"/>
    <w:lvl w:ilvl="0">
      <w:start w:val="1"/>
      <w:numFmt w:val="lowerLetter"/>
      <w:lvlText w:val="%1)"/>
      <w:lvlJc w:val="left"/>
      <w:pPr>
        <w:tabs>
          <w:tab w:val="num" w:pos="0"/>
        </w:tabs>
        <w:ind w:left="786" w:hanging="360"/>
      </w:pPr>
    </w:lvl>
  </w:abstractNum>
  <w:abstractNum w:abstractNumId="94">
    <w:nsid w:val="0000005E"/>
    <w:multiLevelType w:val="singleLevel"/>
    <w:tmpl w:val="0000005E"/>
    <w:name w:val="WW8Num98"/>
    <w:lvl w:ilvl="0">
      <w:start w:val="1"/>
      <w:numFmt w:val="lowerLetter"/>
      <w:lvlText w:val="%1."/>
      <w:lvlJc w:val="left"/>
      <w:pPr>
        <w:tabs>
          <w:tab w:val="num" w:pos="365"/>
        </w:tabs>
        <w:ind w:left="0" w:firstLine="0"/>
      </w:pPr>
      <w:rPr>
        <w:rFonts w:ascii="Arial Unicode MS" w:eastAsia="Arial Unicode MS" w:hAnsi="Arial Unicode MS" w:cs="Arial Unicode MS"/>
        <w:sz w:val="24"/>
        <w:szCs w:val="24"/>
      </w:rPr>
    </w:lvl>
  </w:abstractNum>
  <w:abstractNum w:abstractNumId="95">
    <w:nsid w:val="0000005F"/>
    <w:multiLevelType w:val="multilevel"/>
    <w:tmpl w:val="0000005F"/>
    <w:name w:val="WW8Num99"/>
    <w:lvl w:ilvl="0">
      <w:start w:val="1"/>
      <w:numFmt w:val="decimal"/>
      <w:lvlText w:val="%1)"/>
      <w:lvlJc w:val="left"/>
      <w:pPr>
        <w:tabs>
          <w:tab w:val="num" w:pos="709"/>
        </w:tabs>
        <w:ind w:left="720" w:firstLine="0"/>
      </w:pPr>
      <w:rPr>
        <w:lang w:val="pl-PL" w:eastAsia="pl-PL"/>
      </w:rPr>
    </w:lvl>
    <w:lvl w:ilvl="1">
      <w:start w:val="2"/>
      <w:numFmt w:val="decimal"/>
      <w:lvlText w:val="%2."/>
      <w:lvlJc w:val="left"/>
      <w:pPr>
        <w:tabs>
          <w:tab w:val="num" w:pos="1440"/>
        </w:tabs>
        <w:ind w:left="1440" w:hanging="360"/>
      </w:pPr>
    </w:lvl>
    <w:lvl w:ilvl="2">
      <w:start w:val="1"/>
      <w:numFmt w:val="decimal"/>
      <w:lvlText w:val="%3)"/>
      <w:lvlJc w:val="left"/>
      <w:pPr>
        <w:tabs>
          <w:tab w:val="num" w:pos="2340"/>
        </w:tabs>
        <w:ind w:left="1980" w:firstLine="0"/>
      </w:pPr>
    </w:lvl>
    <w:lvl w:ilvl="3">
      <w:start w:val="3"/>
      <w:numFmt w:val="decimal"/>
      <w:lvlText w:val="%4."/>
      <w:lvlJc w:val="left"/>
      <w:pPr>
        <w:tabs>
          <w:tab w:val="num" w:pos="2880"/>
        </w:tabs>
        <w:ind w:left="2880" w:hanging="360"/>
      </w:pPr>
    </w:lvl>
    <w:lvl w:ilvl="4">
      <w:start w:val="1"/>
      <w:numFmt w:val="decimal"/>
      <w:lvlText w:val="%5)"/>
      <w:lvlJc w:val="left"/>
      <w:pPr>
        <w:tabs>
          <w:tab w:val="num" w:pos="2160"/>
        </w:tabs>
        <w:ind w:left="1800" w:firstLine="0"/>
      </w:pPr>
      <w:rPr>
        <w:rFonts w:ascii="Arial" w:hAnsi="Arial" w:cs="Arial"/>
        <w:lang w:val="pl-PL" w:eastAsia="pl-P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00000060"/>
    <w:multiLevelType w:val="multilevel"/>
    <w:tmpl w:val="00000060"/>
    <w:name w:val="WW8Num100"/>
    <w:lvl w:ilvl="0">
      <w:start w:val="1"/>
      <w:numFmt w:val="decimal"/>
      <w:lvlText w:val="%1."/>
      <w:lvlJc w:val="left"/>
      <w:pPr>
        <w:tabs>
          <w:tab w:val="num" w:pos="2340"/>
        </w:tabs>
        <w:ind w:left="2340" w:hanging="360"/>
      </w:pPr>
      <w:rPr>
        <w:rFonts w:ascii="Arial" w:hAnsi="Arial" w:cs="Times New Roman"/>
        <w:b w:val="0"/>
        <w:i w:val="0"/>
        <w:color w:val="000000"/>
        <w:sz w:val="22"/>
        <w:szCs w:val="22"/>
      </w:rPr>
    </w:lvl>
    <w:lvl w:ilvl="1">
      <w:start w:val="1"/>
      <w:numFmt w:val="lowerLetter"/>
      <w:lvlText w:val="%2)"/>
      <w:lvlJc w:val="left"/>
      <w:pPr>
        <w:tabs>
          <w:tab w:val="num" w:pos="1440"/>
        </w:tabs>
        <w:ind w:left="1440" w:hanging="360"/>
      </w:pPr>
      <w:rPr>
        <w:rFonts w:cs="Times New Roman"/>
      </w:rPr>
    </w:lvl>
    <w:lvl w:ilvl="2">
      <w:start w:val="2"/>
      <w:numFmt w:val="decimal"/>
      <w:lvlText w:val="%3."/>
      <w:lvlJc w:val="left"/>
      <w:pPr>
        <w:tabs>
          <w:tab w:val="num" w:pos="2340"/>
        </w:tabs>
        <w:ind w:left="2340" w:hanging="360"/>
      </w:pPr>
      <w:rPr>
        <w:rFonts w:cs="Times New Roman"/>
      </w:rPr>
    </w:lvl>
    <w:lvl w:ilvl="3">
      <w:start w:val="1"/>
      <w:numFmt w:val="lowerLetter"/>
      <w:lvlText w:val="%4)"/>
      <w:lvlJc w:val="left"/>
      <w:pPr>
        <w:tabs>
          <w:tab w:val="num" w:pos="1070"/>
        </w:tabs>
        <w:ind w:left="1070" w:hanging="360"/>
      </w:pPr>
      <w:rPr>
        <w:rFonts w:cs="Times New Roman"/>
      </w:rPr>
    </w:lvl>
    <w:lvl w:ilvl="4">
      <w:start w:val="2"/>
      <w:numFmt w:val="decimal"/>
      <w:lvlText w:val="%5. "/>
      <w:lvlJc w:val="left"/>
      <w:pPr>
        <w:tabs>
          <w:tab w:val="num" w:pos="3600"/>
        </w:tabs>
        <w:ind w:left="3523" w:hanging="283"/>
      </w:pPr>
      <w:rPr>
        <w:rFonts w:cs="Times New Roman"/>
        <w:b w:val="0"/>
        <w:i w:val="0"/>
        <w:sz w:val="20"/>
      </w:rPr>
    </w:lvl>
    <w:lvl w:ilvl="5">
      <w:start w:val="1"/>
      <w:numFmt w:val="decimal"/>
      <w:lvlText w:val="%6)"/>
      <w:lvlJc w:val="left"/>
      <w:pPr>
        <w:tabs>
          <w:tab w:val="num" w:pos="4500"/>
        </w:tabs>
        <w:ind w:left="4140" w:firstLine="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00000061"/>
    <w:multiLevelType w:val="multilevel"/>
    <w:tmpl w:val="00000061"/>
    <w:name w:val="WW8Num101"/>
    <w:lvl w:ilvl="0">
      <w:start w:val="1"/>
      <w:numFmt w:val="decimal"/>
      <w:lvlText w:val="%1."/>
      <w:lvlJc w:val="left"/>
      <w:pPr>
        <w:tabs>
          <w:tab w:val="num" w:pos="720"/>
        </w:tabs>
        <w:ind w:left="720" w:hanging="360"/>
      </w:pPr>
      <w:rPr>
        <w:rFonts w:ascii="Arial" w:eastAsia="Times New Roman" w:hAnsi="Arial" w:cs="Arial"/>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00000062"/>
    <w:multiLevelType w:val="multilevel"/>
    <w:tmpl w:val="00000062"/>
    <w:name w:val="WW8Num1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00000063"/>
    <w:multiLevelType w:val="singleLevel"/>
    <w:tmpl w:val="00000063"/>
    <w:name w:val="WW8Num104"/>
    <w:lvl w:ilvl="0">
      <w:start w:val="1"/>
      <w:numFmt w:val="lowerLetter"/>
      <w:lvlText w:val="%1."/>
      <w:lvlJc w:val="left"/>
      <w:pPr>
        <w:tabs>
          <w:tab w:val="num" w:pos="403"/>
        </w:tabs>
        <w:ind w:left="0" w:firstLine="0"/>
      </w:pPr>
      <w:rPr>
        <w:rFonts w:ascii="Arial Unicode MS" w:eastAsia="Arial Unicode MS" w:hAnsi="Arial Unicode MS" w:cs="Arial Unicode MS"/>
        <w:sz w:val="24"/>
        <w:szCs w:val="24"/>
      </w:rPr>
    </w:lvl>
  </w:abstractNum>
  <w:abstractNum w:abstractNumId="100">
    <w:nsid w:val="00000064"/>
    <w:multiLevelType w:val="singleLevel"/>
    <w:tmpl w:val="00000064"/>
    <w:name w:val="WW8Num106"/>
    <w:lvl w:ilvl="0">
      <w:start w:val="22"/>
      <w:numFmt w:val="decimal"/>
      <w:lvlText w:val="%1)"/>
      <w:lvlJc w:val="left"/>
      <w:pPr>
        <w:tabs>
          <w:tab w:val="num" w:pos="389"/>
        </w:tabs>
        <w:ind w:left="0" w:firstLine="0"/>
      </w:pPr>
      <w:rPr>
        <w:rFonts w:ascii="Arial Unicode MS" w:eastAsia="Arial Unicode MS" w:hAnsi="Arial Unicode MS" w:cs="Arial Unicode MS"/>
        <w:sz w:val="24"/>
        <w:szCs w:val="24"/>
      </w:rPr>
    </w:lvl>
  </w:abstractNum>
  <w:abstractNum w:abstractNumId="101">
    <w:nsid w:val="00000065"/>
    <w:multiLevelType w:val="singleLevel"/>
    <w:tmpl w:val="00000065"/>
    <w:name w:val="WW8Num107"/>
    <w:lvl w:ilvl="0">
      <w:start w:val="2"/>
      <w:numFmt w:val="decimal"/>
      <w:lvlText w:val="%1)"/>
      <w:lvlJc w:val="left"/>
      <w:pPr>
        <w:tabs>
          <w:tab w:val="num" w:pos="389"/>
        </w:tabs>
        <w:ind w:left="0" w:firstLine="0"/>
      </w:pPr>
      <w:rPr>
        <w:rFonts w:ascii="Arial Unicode MS" w:eastAsia="Arial Unicode MS" w:hAnsi="Arial Unicode MS" w:cs="Arial Unicode MS"/>
        <w:color w:val="000000"/>
        <w:sz w:val="24"/>
        <w:szCs w:val="24"/>
      </w:rPr>
    </w:lvl>
  </w:abstractNum>
  <w:abstractNum w:abstractNumId="102">
    <w:nsid w:val="00000066"/>
    <w:multiLevelType w:val="singleLevel"/>
    <w:tmpl w:val="00000066"/>
    <w:name w:val="WW8Num108"/>
    <w:lvl w:ilvl="0">
      <w:start w:val="1"/>
      <w:numFmt w:val="decimal"/>
      <w:lvlText w:val="%1)"/>
      <w:lvlJc w:val="left"/>
      <w:pPr>
        <w:tabs>
          <w:tab w:val="num" w:pos="2340"/>
        </w:tabs>
        <w:ind w:left="2340" w:hanging="360"/>
      </w:pPr>
      <w:rPr>
        <w:rFonts w:ascii="Arial" w:hAnsi="Arial" w:cs="Arial"/>
        <w:color w:val="000000"/>
      </w:rPr>
    </w:lvl>
  </w:abstractNum>
  <w:abstractNum w:abstractNumId="103">
    <w:nsid w:val="00000067"/>
    <w:multiLevelType w:val="singleLevel"/>
    <w:tmpl w:val="00000067"/>
    <w:name w:val="WW8Num109"/>
    <w:lvl w:ilvl="0">
      <w:start w:val="1"/>
      <w:numFmt w:val="bullet"/>
      <w:lvlText w:val=""/>
      <w:lvlJc w:val="left"/>
      <w:pPr>
        <w:tabs>
          <w:tab w:val="num" w:pos="720"/>
        </w:tabs>
        <w:ind w:left="720" w:hanging="360"/>
      </w:pPr>
      <w:rPr>
        <w:rFonts w:ascii="Wingdings" w:hAnsi="Wingdings" w:cs="Wingdings"/>
      </w:rPr>
    </w:lvl>
  </w:abstractNum>
  <w:abstractNum w:abstractNumId="104">
    <w:nsid w:val="00000068"/>
    <w:multiLevelType w:val="singleLevel"/>
    <w:tmpl w:val="00000068"/>
    <w:name w:val="WW8Num110"/>
    <w:lvl w:ilvl="0">
      <w:start w:val="7"/>
      <w:numFmt w:val="decimal"/>
      <w:lvlText w:val="%1."/>
      <w:lvlJc w:val="left"/>
      <w:pPr>
        <w:tabs>
          <w:tab w:val="num" w:pos="709"/>
        </w:tabs>
        <w:ind w:left="0" w:firstLine="0"/>
      </w:pPr>
      <w:rPr>
        <w:rFonts w:ascii="Arial Unicode MS" w:eastAsia="Arial Unicode MS" w:hAnsi="Arial Unicode MS" w:cs="Arial Unicode MS"/>
        <w:color w:val="000000"/>
        <w:sz w:val="24"/>
        <w:szCs w:val="24"/>
      </w:rPr>
    </w:lvl>
  </w:abstractNum>
  <w:abstractNum w:abstractNumId="105">
    <w:nsid w:val="00000069"/>
    <w:multiLevelType w:val="singleLevel"/>
    <w:tmpl w:val="00000069"/>
    <w:name w:val="WW8Num111"/>
    <w:lvl w:ilvl="0">
      <w:start w:val="1"/>
      <w:numFmt w:val="decimal"/>
      <w:lvlText w:val="%1."/>
      <w:lvlJc w:val="left"/>
      <w:pPr>
        <w:tabs>
          <w:tab w:val="num" w:pos="720"/>
        </w:tabs>
        <w:ind w:left="720" w:hanging="360"/>
      </w:pPr>
      <w:rPr>
        <w:rFonts w:ascii="Arial" w:hAnsi="Arial" w:cs="Arial"/>
      </w:rPr>
    </w:lvl>
  </w:abstractNum>
  <w:abstractNum w:abstractNumId="106">
    <w:nsid w:val="0000006A"/>
    <w:multiLevelType w:val="singleLevel"/>
    <w:tmpl w:val="0000006A"/>
    <w:name w:val="WW8Num112"/>
    <w:lvl w:ilvl="0">
      <w:start w:val="1"/>
      <w:numFmt w:val="decimal"/>
      <w:lvlText w:val="%1)"/>
      <w:lvlJc w:val="left"/>
      <w:pPr>
        <w:tabs>
          <w:tab w:val="num" w:pos="361"/>
        </w:tabs>
        <w:ind w:left="361" w:hanging="360"/>
      </w:pPr>
      <w:rPr>
        <w:rFonts w:ascii="Arial" w:eastAsia="Arial" w:hAnsi="Arial" w:cs="Arial"/>
      </w:rPr>
    </w:lvl>
  </w:abstractNum>
  <w:abstractNum w:abstractNumId="107">
    <w:nsid w:val="0000006B"/>
    <w:multiLevelType w:val="singleLevel"/>
    <w:tmpl w:val="0000006B"/>
    <w:name w:val="WW8Num113"/>
    <w:lvl w:ilvl="0">
      <w:start w:val="1"/>
      <w:numFmt w:val="bullet"/>
      <w:lvlText w:val=""/>
      <w:lvlJc w:val="left"/>
      <w:pPr>
        <w:tabs>
          <w:tab w:val="num" w:pos="0"/>
        </w:tabs>
        <w:ind w:left="1636" w:hanging="360"/>
      </w:pPr>
      <w:rPr>
        <w:rFonts w:ascii="Symbol" w:hAnsi="Symbol" w:cs="Arial"/>
      </w:rPr>
    </w:lvl>
  </w:abstractNum>
  <w:abstractNum w:abstractNumId="108">
    <w:nsid w:val="0000006C"/>
    <w:multiLevelType w:val="singleLevel"/>
    <w:tmpl w:val="0000006C"/>
    <w:name w:val="WW8Num114"/>
    <w:lvl w:ilvl="0">
      <w:start w:val="1"/>
      <w:numFmt w:val="decimal"/>
      <w:lvlText w:val="%1)"/>
      <w:lvlJc w:val="left"/>
      <w:pPr>
        <w:tabs>
          <w:tab w:val="num" w:pos="709"/>
        </w:tabs>
        <w:ind w:left="680" w:hanging="680"/>
      </w:pPr>
    </w:lvl>
  </w:abstractNum>
  <w:abstractNum w:abstractNumId="109">
    <w:nsid w:val="0000006D"/>
    <w:multiLevelType w:val="singleLevel"/>
    <w:tmpl w:val="0000006D"/>
    <w:name w:val="WW8Num115"/>
    <w:lvl w:ilvl="0">
      <w:start w:val="4"/>
      <w:numFmt w:val="lowerLetter"/>
      <w:lvlText w:val="%1)"/>
      <w:lvlJc w:val="left"/>
      <w:pPr>
        <w:tabs>
          <w:tab w:val="num" w:pos="0"/>
        </w:tabs>
        <w:ind w:left="2340" w:hanging="360"/>
      </w:pPr>
    </w:lvl>
  </w:abstractNum>
  <w:abstractNum w:abstractNumId="110">
    <w:nsid w:val="0000006E"/>
    <w:multiLevelType w:val="singleLevel"/>
    <w:tmpl w:val="0000006E"/>
    <w:name w:val="WW8Num116"/>
    <w:lvl w:ilvl="0">
      <w:start w:val="4"/>
      <w:numFmt w:val="decimal"/>
      <w:lvlText w:val="%1."/>
      <w:lvlJc w:val="left"/>
      <w:pPr>
        <w:tabs>
          <w:tab w:val="num" w:pos="360"/>
        </w:tabs>
        <w:ind w:left="0" w:firstLine="0"/>
      </w:pPr>
      <w:rPr>
        <w:rFonts w:ascii="Arial Unicode MS" w:eastAsia="Arial Unicode MS" w:hAnsi="Arial Unicode MS" w:cs="Arial Unicode MS"/>
      </w:rPr>
    </w:lvl>
  </w:abstractNum>
  <w:abstractNum w:abstractNumId="111">
    <w:nsid w:val="00957ECE"/>
    <w:multiLevelType w:val="hybridMultilevel"/>
    <w:tmpl w:val="E2A68930"/>
    <w:lvl w:ilvl="0" w:tplc="0415000D">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2">
    <w:nsid w:val="02343442"/>
    <w:multiLevelType w:val="multilevel"/>
    <w:tmpl w:val="EDA45196"/>
    <w:lvl w:ilvl="0">
      <w:start w:val="10"/>
      <w:numFmt w:val="decimal"/>
      <w:lvlText w:val="%1."/>
      <w:lvlJc w:val="left"/>
      <w:pPr>
        <w:ind w:left="435" w:hanging="435"/>
      </w:pPr>
      <w:rPr>
        <w:rFonts w:hint="default"/>
      </w:rPr>
    </w:lvl>
    <w:lvl w:ilvl="1">
      <w:start w:val="9"/>
      <w:numFmt w:val="decimal"/>
      <w:lvlText w:val="%1.%2."/>
      <w:lvlJc w:val="left"/>
      <w:pPr>
        <w:ind w:left="435" w:hanging="43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nsid w:val="03A87192"/>
    <w:multiLevelType w:val="hybridMultilevel"/>
    <w:tmpl w:val="739EF9E6"/>
    <w:lvl w:ilvl="0" w:tplc="0415000D">
      <w:start w:val="1"/>
      <w:numFmt w:val="bullet"/>
      <w:lvlText w:val=""/>
      <w:lvlJc w:val="left"/>
      <w:pPr>
        <w:ind w:left="1871" w:hanging="360"/>
      </w:pPr>
      <w:rPr>
        <w:rFonts w:ascii="Wingdings" w:hAnsi="Wingdings" w:hint="default"/>
      </w:rPr>
    </w:lvl>
    <w:lvl w:ilvl="1" w:tplc="04150003" w:tentative="1">
      <w:start w:val="1"/>
      <w:numFmt w:val="bullet"/>
      <w:lvlText w:val="o"/>
      <w:lvlJc w:val="left"/>
      <w:pPr>
        <w:ind w:left="2591" w:hanging="360"/>
      </w:pPr>
      <w:rPr>
        <w:rFonts w:ascii="Courier New" w:hAnsi="Courier New" w:cs="Courier New" w:hint="default"/>
      </w:rPr>
    </w:lvl>
    <w:lvl w:ilvl="2" w:tplc="04150005" w:tentative="1">
      <w:start w:val="1"/>
      <w:numFmt w:val="bullet"/>
      <w:lvlText w:val=""/>
      <w:lvlJc w:val="left"/>
      <w:pPr>
        <w:ind w:left="3311" w:hanging="360"/>
      </w:pPr>
      <w:rPr>
        <w:rFonts w:ascii="Wingdings" w:hAnsi="Wingdings" w:hint="default"/>
      </w:rPr>
    </w:lvl>
    <w:lvl w:ilvl="3" w:tplc="04150001" w:tentative="1">
      <w:start w:val="1"/>
      <w:numFmt w:val="bullet"/>
      <w:lvlText w:val=""/>
      <w:lvlJc w:val="left"/>
      <w:pPr>
        <w:ind w:left="4031" w:hanging="360"/>
      </w:pPr>
      <w:rPr>
        <w:rFonts w:ascii="Symbol" w:hAnsi="Symbol" w:hint="default"/>
      </w:rPr>
    </w:lvl>
    <w:lvl w:ilvl="4" w:tplc="04150003" w:tentative="1">
      <w:start w:val="1"/>
      <w:numFmt w:val="bullet"/>
      <w:lvlText w:val="o"/>
      <w:lvlJc w:val="left"/>
      <w:pPr>
        <w:ind w:left="4751" w:hanging="360"/>
      </w:pPr>
      <w:rPr>
        <w:rFonts w:ascii="Courier New" w:hAnsi="Courier New" w:cs="Courier New" w:hint="default"/>
      </w:rPr>
    </w:lvl>
    <w:lvl w:ilvl="5" w:tplc="04150005" w:tentative="1">
      <w:start w:val="1"/>
      <w:numFmt w:val="bullet"/>
      <w:lvlText w:val=""/>
      <w:lvlJc w:val="left"/>
      <w:pPr>
        <w:ind w:left="5471" w:hanging="360"/>
      </w:pPr>
      <w:rPr>
        <w:rFonts w:ascii="Wingdings" w:hAnsi="Wingdings" w:hint="default"/>
      </w:rPr>
    </w:lvl>
    <w:lvl w:ilvl="6" w:tplc="04150001" w:tentative="1">
      <w:start w:val="1"/>
      <w:numFmt w:val="bullet"/>
      <w:lvlText w:val=""/>
      <w:lvlJc w:val="left"/>
      <w:pPr>
        <w:ind w:left="6191" w:hanging="360"/>
      </w:pPr>
      <w:rPr>
        <w:rFonts w:ascii="Symbol" w:hAnsi="Symbol" w:hint="default"/>
      </w:rPr>
    </w:lvl>
    <w:lvl w:ilvl="7" w:tplc="04150003" w:tentative="1">
      <w:start w:val="1"/>
      <w:numFmt w:val="bullet"/>
      <w:lvlText w:val="o"/>
      <w:lvlJc w:val="left"/>
      <w:pPr>
        <w:ind w:left="6911" w:hanging="360"/>
      </w:pPr>
      <w:rPr>
        <w:rFonts w:ascii="Courier New" w:hAnsi="Courier New" w:cs="Courier New" w:hint="default"/>
      </w:rPr>
    </w:lvl>
    <w:lvl w:ilvl="8" w:tplc="04150005" w:tentative="1">
      <w:start w:val="1"/>
      <w:numFmt w:val="bullet"/>
      <w:lvlText w:val=""/>
      <w:lvlJc w:val="left"/>
      <w:pPr>
        <w:ind w:left="7631" w:hanging="360"/>
      </w:pPr>
      <w:rPr>
        <w:rFonts w:ascii="Wingdings" w:hAnsi="Wingdings" w:hint="default"/>
      </w:rPr>
    </w:lvl>
  </w:abstractNum>
  <w:abstractNum w:abstractNumId="114">
    <w:nsid w:val="04072A1A"/>
    <w:multiLevelType w:val="multilevel"/>
    <w:tmpl w:val="CC265D50"/>
    <w:lvl w:ilvl="0">
      <w:start w:val="7"/>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071E40B1"/>
    <w:multiLevelType w:val="singleLevel"/>
    <w:tmpl w:val="754A0794"/>
    <w:lvl w:ilvl="0">
      <w:start w:val="1"/>
      <w:numFmt w:val="lowerLetter"/>
      <w:lvlText w:val="%1)"/>
      <w:legacy w:legacy="1" w:legacySpace="0" w:legacyIndent="360"/>
      <w:lvlJc w:val="left"/>
      <w:rPr>
        <w:rFonts w:ascii="Times New Roman" w:eastAsia="Arial Unicode MS" w:hAnsi="Times New Roman" w:cs="Times New Roman" w:hint="default"/>
      </w:rPr>
    </w:lvl>
  </w:abstractNum>
  <w:abstractNum w:abstractNumId="117">
    <w:nsid w:val="081C3EC0"/>
    <w:multiLevelType w:val="multilevel"/>
    <w:tmpl w:val="14B4B1B0"/>
    <w:lvl w:ilvl="0">
      <w:start w:val="9"/>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nsid w:val="09790D9B"/>
    <w:multiLevelType w:val="multilevel"/>
    <w:tmpl w:val="5E1CE764"/>
    <w:lvl w:ilvl="0">
      <w:start w:val="9"/>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0A884302"/>
    <w:multiLevelType w:val="multilevel"/>
    <w:tmpl w:val="B9D4692C"/>
    <w:lvl w:ilvl="0">
      <w:start w:val="1"/>
      <w:numFmt w:val="lowerLetter"/>
      <w:lvlText w:val="%1)"/>
      <w:lvlJc w:val="left"/>
      <w:pPr>
        <w:tabs>
          <w:tab w:val="num" w:pos="398"/>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ABB5FD6"/>
    <w:multiLevelType w:val="multilevel"/>
    <w:tmpl w:val="A1D04222"/>
    <w:lvl w:ilvl="0">
      <w:start w:val="65535"/>
      <w:numFmt w:val="bullet"/>
      <w:lvlText w:val="&gt;"/>
      <w:lvlJc w:val="left"/>
      <w:pPr>
        <w:ind w:left="720" w:hanging="360"/>
      </w:pPr>
      <w:rPr>
        <w:rFonts w:ascii="Arial Unicode MS" w:hAnsi="Arial Unicode MS" w:cs="Arial Unicode MS" w:hint="default"/>
      </w:rPr>
    </w:lvl>
    <w:lvl w:ilvl="1">
      <w:start w:val="4"/>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2"/>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1">
    <w:nsid w:val="0B5568B2"/>
    <w:multiLevelType w:val="singleLevel"/>
    <w:tmpl w:val="7B54CEAA"/>
    <w:lvl w:ilvl="0">
      <w:start w:val="3"/>
      <w:numFmt w:val="lowerLetter"/>
      <w:lvlText w:val="%1)"/>
      <w:legacy w:legacy="1" w:legacySpace="0" w:legacyIndent="360"/>
      <w:lvlJc w:val="left"/>
      <w:rPr>
        <w:rFonts w:ascii="Times New Roman" w:eastAsia="Arial Unicode MS" w:hAnsi="Times New Roman" w:cs="Times New Roman" w:hint="default"/>
      </w:rPr>
    </w:lvl>
  </w:abstractNum>
  <w:abstractNum w:abstractNumId="122">
    <w:nsid w:val="0E3E0D61"/>
    <w:multiLevelType w:val="multilevel"/>
    <w:tmpl w:val="E954E2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11005205"/>
    <w:multiLevelType w:val="multilevel"/>
    <w:tmpl w:val="9856B942"/>
    <w:lvl w:ilvl="0">
      <w:start w:val="2"/>
      <w:numFmt w:val="decimal"/>
      <w:lvlText w:val="%1)"/>
      <w:lvlJc w:val="left"/>
      <w:pPr>
        <w:tabs>
          <w:tab w:val="num" w:pos="389"/>
        </w:tabs>
        <w:ind w:left="0" w:firstLine="0"/>
      </w:pPr>
      <w:rPr>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4">
    <w:nsid w:val="14E4267F"/>
    <w:multiLevelType w:val="hybridMultilevel"/>
    <w:tmpl w:val="2B7489E0"/>
    <w:lvl w:ilvl="0" w:tplc="0415000D">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25">
    <w:nsid w:val="17D56C35"/>
    <w:multiLevelType w:val="multilevel"/>
    <w:tmpl w:val="45AC3536"/>
    <w:lvl w:ilvl="0">
      <w:start w:val="24"/>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nsid w:val="18C027FC"/>
    <w:multiLevelType w:val="singleLevel"/>
    <w:tmpl w:val="5DD089D2"/>
    <w:lvl w:ilvl="0">
      <w:start w:val="4"/>
      <w:numFmt w:val="decimal"/>
      <w:lvlText w:val="%1."/>
      <w:legacy w:legacy="1" w:legacySpace="0" w:legacyIndent="283"/>
      <w:lvlJc w:val="left"/>
      <w:rPr>
        <w:rFonts w:ascii="Arial Unicode MS" w:eastAsia="Arial Unicode MS" w:hAnsi="Arial Unicode MS" w:cs="Arial Unicode MS" w:hint="eastAsia"/>
      </w:rPr>
    </w:lvl>
  </w:abstractNum>
  <w:abstractNum w:abstractNumId="127">
    <w:nsid w:val="19057B52"/>
    <w:multiLevelType w:val="multilevel"/>
    <w:tmpl w:val="5C3E463C"/>
    <w:lvl w:ilvl="0">
      <w:start w:val="2"/>
      <w:numFmt w:val="decimal"/>
      <w:lvlText w:val="%1."/>
      <w:lvlJc w:val="left"/>
      <w:pPr>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8">
    <w:nsid w:val="1A39201B"/>
    <w:multiLevelType w:val="singleLevel"/>
    <w:tmpl w:val="9AF8BD9E"/>
    <w:lvl w:ilvl="0">
      <w:start w:val="1"/>
      <w:numFmt w:val="lowerLetter"/>
      <w:lvlText w:val="%1)"/>
      <w:legacy w:legacy="1" w:legacySpace="0" w:legacyIndent="360"/>
      <w:lvlJc w:val="left"/>
      <w:rPr>
        <w:rFonts w:ascii="Times New Roman" w:eastAsia="Arial Unicode MS" w:hAnsi="Times New Roman" w:cs="Times New Roman" w:hint="default"/>
      </w:rPr>
    </w:lvl>
  </w:abstractNum>
  <w:abstractNum w:abstractNumId="129">
    <w:nsid w:val="1A415EB8"/>
    <w:multiLevelType w:val="multilevel"/>
    <w:tmpl w:val="25B0422A"/>
    <w:lvl w:ilvl="0">
      <w:start w:val="4"/>
      <w:numFmt w:val="decimal"/>
      <w:lvlText w:val="%1."/>
      <w:lvlJc w:val="left"/>
      <w:pPr>
        <w:tabs>
          <w:tab w:val="num" w:pos="36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0">
    <w:nsid w:val="1C644F5A"/>
    <w:multiLevelType w:val="multilevel"/>
    <w:tmpl w:val="45AC353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nsid w:val="1D7E3175"/>
    <w:multiLevelType w:val="multilevel"/>
    <w:tmpl w:val="401833E8"/>
    <w:lvl w:ilvl="0">
      <w:start w:val="3"/>
      <w:numFmt w:val="decimal"/>
      <w:lvlText w:val="%1."/>
      <w:lvlJc w:val="left"/>
      <w:pPr>
        <w:tabs>
          <w:tab w:val="num" w:pos="36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2">
    <w:nsid w:val="1E380C87"/>
    <w:multiLevelType w:val="singleLevel"/>
    <w:tmpl w:val="9A6CA3CC"/>
    <w:lvl w:ilvl="0">
      <w:start w:val="1"/>
      <w:numFmt w:val="decimal"/>
      <w:lvlText w:val="%1)"/>
      <w:legacy w:legacy="1" w:legacySpace="0" w:legacyIndent="425"/>
      <w:lvlJc w:val="left"/>
      <w:rPr>
        <w:rFonts w:ascii="Calibri" w:hAnsi="Calibri" w:cs="Times New Roman" w:hint="default"/>
      </w:rPr>
    </w:lvl>
  </w:abstractNum>
  <w:abstractNum w:abstractNumId="133">
    <w:nsid w:val="20E17D4E"/>
    <w:multiLevelType w:val="multilevel"/>
    <w:tmpl w:val="F7FC0BDC"/>
    <w:lvl w:ilvl="0">
      <w:start w:val="1"/>
      <w:numFmt w:val="bullet"/>
      <w:lvlText w:val="&gt;"/>
      <w:lvlJc w:val="left"/>
      <w:pPr>
        <w:tabs>
          <w:tab w:val="num" w:pos="379"/>
        </w:tabs>
        <w:ind w:left="0" w:firstLine="0"/>
      </w:pPr>
      <w:rPr>
        <w:rFonts w:ascii="Arial Unicode MS" w:hAnsi="Arial Unicode MS" w:cs="Arial Unicode MS" w:hint="default"/>
        <w:sz w:val="24"/>
        <w:szCs w:val="24"/>
      </w:rPr>
    </w:lvl>
    <w:lvl w:ilvl="1">
      <w:start w:val="4"/>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2"/>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4">
    <w:nsid w:val="20F055C7"/>
    <w:multiLevelType w:val="multilevel"/>
    <w:tmpl w:val="EF22837A"/>
    <w:lvl w:ilvl="0">
      <w:start w:val="5"/>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5">
    <w:nsid w:val="2241594D"/>
    <w:multiLevelType w:val="multilevel"/>
    <w:tmpl w:val="69183FC4"/>
    <w:lvl w:ilvl="0">
      <w:start w:val="1"/>
      <w:numFmt w:val="decimal"/>
      <w:lvlText w:val="%1."/>
      <w:lvlJc w:val="left"/>
      <w:pPr>
        <w:ind w:left="720" w:hanging="360"/>
      </w:pPr>
      <w:rPr>
        <w:b/>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6">
    <w:nsid w:val="23DA1505"/>
    <w:multiLevelType w:val="singleLevel"/>
    <w:tmpl w:val="9D069AA4"/>
    <w:lvl w:ilvl="0">
      <w:start w:val="1"/>
      <w:numFmt w:val="lowerLetter"/>
      <w:lvlText w:val="%1)"/>
      <w:legacy w:legacy="1" w:legacySpace="0" w:legacyIndent="398"/>
      <w:lvlJc w:val="left"/>
      <w:rPr>
        <w:rFonts w:ascii="Times New Roman" w:eastAsia="Arial Unicode MS" w:hAnsi="Times New Roman" w:cs="Times New Roman" w:hint="default"/>
      </w:rPr>
    </w:lvl>
  </w:abstractNum>
  <w:abstractNum w:abstractNumId="137">
    <w:nsid w:val="25C415F3"/>
    <w:multiLevelType w:val="multilevel"/>
    <w:tmpl w:val="8D1E507E"/>
    <w:lvl w:ilvl="0">
      <w:start w:val="1"/>
      <w:numFmt w:val="lowerLetter"/>
      <w:lvlText w:val="%1."/>
      <w:lvlJc w:val="left"/>
      <w:pPr>
        <w:tabs>
          <w:tab w:val="num" w:pos="365"/>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8">
    <w:nsid w:val="267164E4"/>
    <w:multiLevelType w:val="multilevel"/>
    <w:tmpl w:val="8E12F55A"/>
    <w:lvl w:ilvl="0">
      <w:start w:val="22"/>
      <w:numFmt w:val="decimal"/>
      <w:lvlText w:val="%1)"/>
      <w:lvlJc w:val="left"/>
      <w:pPr>
        <w:tabs>
          <w:tab w:val="num" w:pos="38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9">
    <w:nsid w:val="26AE15D1"/>
    <w:multiLevelType w:val="multilevel"/>
    <w:tmpl w:val="5C22FA54"/>
    <w:lvl w:ilvl="0">
      <w:start w:val="1"/>
      <w:numFmt w:val="lowerLetter"/>
      <w:lvlText w:val="%1."/>
      <w:lvlJc w:val="left"/>
      <w:pPr>
        <w:ind w:left="1637" w:hanging="360"/>
      </w:pPr>
    </w:lvl>
    <w:lvl w:ilvl="1">
      <w:start w:val="1"/>
      <w:numFmt w:val="decimal"/>
      <w:lvlText w:val="%2."/>
      <w:lvlJc w:val="left"/>
      <w:pPr>
        <w:tabs>
          <w:tab w:val="num" w:pos="1997"/>
        </w:tabs>
        <w:ind w:left="1997" w:hanging="360"/>
      </w:pPr>
    </w:lvl>
    <w:lvl w:ilvl="2">
      <w:start w:val="1"/>
      <w:numFmt w:val="decimal"/>
      <w:lvlText w:val="%3."/>
      <w:lvlJc w:val="left"/>
      <w:pPr>
        <w:tabs>
          <w:tab w:val="num" w:pos="2357"/>
        </w:tabs>
        <w:ind w:left="2357" w:hanging="360"/>
      </w:pPr>
    </w:lvl>
    <w:lvl w:ilvl="3">
      <w:start w:val="1"/>
      <w:numFmt w:val="decimal"/>
      <w:lvlText w:val="%4."/>
      <w:lvlJc w:val="left"/>
      <w:pPr>
        <w:tabs>
          <w:tab w:val="num" w:pos="2717"/>
        </w:tabs>
        <w:ind w:left="2717" w:hanging="360"/>
      </w:pPr>
    </w:lvl>
    <w:lvl w:ilvl="4">
      <w:start w:val="1"/>
      <w:numFmt w:val="decimal"/>
      <w:lvlText w:val="%5."/>
      <w:lvlJc w:val="left"/>
      <w:pPr>
        <w:tabs>
          <w:tab w:val="num" w:pos="3077"/>
        </w:tabs>
        <w:ind w:left="3077" w:hanging="360"/>
      </w:pPr>
    </w:lvl>
    <w:lvl w:ilvl="5">
      <w:start w:val="1"/>
      <w:numFmt w:val="decimal"/>
      <w:lvlText w:val="%6."/>
      <w:lvlJc w:val="left"/>
      <w:pPr>
        <w:tabs>
          <w:tab w:val="num" w:pos="3437"/>
        </w:tabs>
        <w:ind w:left="3437" w:hanging="360"/>
      </w:pPr>
    </w:lvl>
    <w:lvl w:ilvl="6">
      <w:start w:val="1"/>
      <w:numFmt w:val="decimal"/>
      <w:lvlText w:val="%7."/>
      <w:lvlJc w:val="left"/>
      <w:pPr>
        <w:tabs>
          <w:tab w:val="num" w:pos="3797"/>
        </w:tabs>
        <w:ind w:left="3797" w:hanging="360"/>
      </w:pPr>
    </w:lvl>
    <w:lvl w:ilvl="7">
      <w:start w:val="1"/>
      <w:numFmt w:val="decimal"/>
      <w:lvlText w:val="%8."/>
      <w:lvlJc w:val="left"/>
      <w:pPr>
        <w:tabs>
          <w:tab w:val="num" w:pos="4157"/>
        </w:tabs>
        <w:ind w:left="4157" w:hanging="360"/>
      </w:pPr>
    </w:lvl>
    <w:lvl w:ilvl="8">
      <w:start w:val="1"/>
      <w:numFmt w:val="decimal"/>
      <w:lvlText w:val="%9."/>
      <w:lvlJc w:val="left"/>
      <w:pPr>
        <w:tabs>
          <w:tab w:val="num" w:pos="4517"/>
        </w:tabs>
        <w:ind w:left="4517" w:hanging="360"/>
      </w:pPr>
    </w:lvl>
  </w:abstractNum>
  <w:abstractNum w:abstractNumId="140">
    <w:nsid w:val="27116C88"/>
    <w:multiLevelType w:val="multilevel"/>
    <w:tmpl w:val="DC065CB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nsid w:val="27BD2643"/>
    <w:multiLevelType w:val="hybridMultilevel"/>
    <w:tmpl w:val="197060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27DA0710"/>
    <w:multiLevelType w:val="multilevel"/>
    <w:tmpl w:val="64849368"/>
    <w:lvl w:ilvl="0">
      <w:start w:val="1"/>
      <w:numFmt w:val="lowerLetter"/>
      <w:lvlText w:val="%1)"/>
      <w:legacy w:legacy="1" w:legacySpace="0" w:legacyIndent="398"/>
      <w:lvlJc w:val="left"/>
      <w:rPr>
        <w:rFonts w:ascii="Times New Roman" w:eastAsia="Arial Unicode MS"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3">
    <w:nsid w:val="2BD30624"/>
    <w:multiLevelType w:val="multilevel"/>
    <w:tmpl w:val="A686F21E"/>
    <w:lvl w:ilvl="0">
      <w:start w:val="10"/>
      <w:numFmt w:val="decimal"/>
      <w:lvlText w:val="%1."/>
      <w:lvlJc w:val="left"/>
      <w:pPr>
        <w:tabs>
          <w:tab w:val="num" w:pos="422"/>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4">
    <w:nsid w:val="30A31ADD"/>
    <w:multiLevelType w:val="multilevel"/>
    <w:tmpl w:val="97D8B32C"/>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5">
    <w:nsid w:val="324B3139"/>
    <w:multiLevelType w:val="multilevel"/>
    <w:tmpl w:val="1CFEBDCA"/>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6">
    <w:nsid w:val="32A11577"/>
    <w:multiLevelType w:val="multilevel"/>
    <w:tmpl w:val="3F1A23B2"/>
    <w:lvl w:ilvl="0">
      <w:start w:val="1"/>
      <w:numFmt w:val="decimal"/>
      <w:lvlText w:val="%1."/>
      <w:lvlJc w:val="left"/>
      <w:pPr>
        <w:tabs>
          <w:tab w:val="num" w:pos="720"/>
        </w:tabs>
        <w:ind w:left="720" w:hanging="360"/>
      </w:pPr>
      <w:rPr>
        <w:b/>
        <w:i w:val="0"/>
        <w:sz w:val="28"/>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3"/>
      <w:numFmt w:val="decimal"/>
      <w:lvlText w:val="%6)"/>
      <w:lvlJc w:val="left"/>
      <w:pPr>
        <w:tabs>
          <w:tab w:val="num" w:pos="360"/>
        </w:tabs>
        <w:ind w:left="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nsid w:val="32A51A5D"/>
    <w:multiLevelType w:val="multilevel"/>
    <w:tmpl w:val="220C7B8E"/>
    <w:lvl w:ilvl="0">
      <w:start w:val="3"/>
      <w:numFmt w:val="decimal"/>
      <w:lvlText w:val="%1. "/>
      <w:lvlJc w:val="left"/>
      <w:pPr>
        <w:tabs>
          <w:tab w:val="num" w:pos="2340"/>
        </w:tabs>
        <w:ind w:left="2263" w:hanging="283"/>
      </w:pPr>
      <w:rPr>
        <w:b w:val="0"/>
        <w:i w:val="0"/>
        <w:sz w:val="20"/>
      </w:rPr>
    </w:lvl>
    <w:lvl w:ilvl="1">
      <w:start w:val="1"/>
      <w:numFmt w:val="decimal"/>
      <w:lvlText w:val="%2)"/>
      <w:lvlJc w:val="left"/>
      <w:pPr>
        <w:tabs>
          <w:tab w:val="num" w:pos="720"/>
        </w:tabs>
        <w:ind w:left="360" w:firstLine="0"/>
      </w:pPr>
    </w:lvl>
    <w:lvl w:ilvl="2">
      <w:start w:val="5"/>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8">
    <w:nsid w:val="33050CA2"/>
    <w:multiLevelType w:val="singleLevel"/>
    <w:tmpl w:val="18249B02"/>
    <w:lvl w:ilvl="0">
      <w:start w:val="1"/>
      <w:numFmt w:val="lowerLetter"/>
      <w:lvlText w:val="%1)"/>
      <w:legacy w:legacy="1" w:legacySpace="0" w:legacyIndent="355"/>
      <w:lvlJc w:val="left"/>
      <w:rPr>
        <w:rFonts w:ascii="Times New Roman" w:eastAsia="Arial Unicode MS" w:hAnsi="Times New Roman" w:cs="Times New Roman" w:hint="default"/>
      </w:rPr>
    </w:lvl>
  </w:abstractNum>
  <w:abstractNum w:abstractNumId="149">
    <w:nsid w:val="345E49CE"/>
    <w:multiLevelType w:val="multilevel"/>
    <w:tmpl w:val="45AC3536"/>
    <w:lvl w:ilvl="0">
      <w:start w:val="16"/>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0">
    <w:nsid w:val="35CA49C4"/>
    <w:multiLevelType w:val="multilevel"/>
    <w:tmpl w:val="56101C66"/>
    <w:lvl w:ilvl="0">
      <w:start w:val="2"/>
      <w:numFmt w:val="decimal"/>
      <w:lvlText w:val="%1."/>
      <w:lvlJc w:val="left"/>
      <w:pPr>
        <w:tabs>
          <w:tab w:val="num" w:pos="420"/>
        </w:tabs>
        <w:ind w:left="420" w:hanging="420"/>
      </w:pPr>
      <w:rPr>
        <w:rFonts w:cs="Times New Roman" w:hint="default"/>
        <w:b/>
        <w:bCs/>
      </w:rPr>
    </w:lvl>
    <w:lvl w:ilvl="1">
      <w:start w:val="1"/>
      <w:numFmt w:val="decimal"/>
      <w:lvlText w:val="%2)"/>
      <w:lvlJc w:val="left"/>
      <w:pPr>
        <w:tabs>
          <w:tab w:val="num" w:pos="360"/>
        </w:tabs>
        <w:ind w:left="360" w:hanging="360"/>
      </w:pPr>
      <w:rPr>
        <w:rFonts w:cs="Times New Roman" w:hint="default"/>
        <w:b w:val="0"/>
        <w:bCs w:val="0"/>
      </w:rPr>
    </w:lvl>
    <w:lvl w:ilvl="2">
      <w:start w:val="1"/>
      <w:numFmt w:val="lowerLetter"/>
      <w:lvlText w:val="%3)"/>
      <w:lvlJc w:val="left"/>
      <w:pPr>
        <w:tabs>
          <w:tab w:val="num" w:pos="360"/>
        </w:tabs>
        <w:ind w:left="360" w:hanging="360"/>
      </w:pPr>
      <w:rPr>
        <w:rFonts w:hint="default"/>
        <w:b w:val="0"/>
        <w:bCs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1">
    <w:nsid w:val="38C47199"/>
    <w:multiLevelType w:val="hybridMultilevel"/>
    <w:tmpl w:val="B8ECEB8A"/>
    <w:lvl w:ilvl="0" w:tplc="0415000B">
      <w:start w:val="1"/>
      <w:numFmt w:val="bullet"/>
      <w:lvlText w:val=""/>
      <w:lvlJc w:val="left"/>
      <w:pPr>
        <w:ind w:left="1860" w:hanging="360"/>
      </w:pPr>
      <w:rPr>
        <w:rFonts w:ascii="Wingdings" w:hAnsi="Wingdings"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152">
    <w:nsid w:val="393726C4"/>
    <w:multiLevelType w:val="multilevel"/>
    <w:tmpl w:val="D7046914"/>
    <w:lvl w:ilvl="0">
      <w:start w:val="1"/>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3">
    <w:nsid w:val="3BBC6882"/>
    <w:multiLevelType w:val="multilevel"/>
    <w:tmpl w:val="34B6759E"/>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4">
    <w:nsid w:val="3D8C69C9"/>
    <w:multiLevelType w:val="multilevel"/>
    <w:tmpl w:val="0B609FB6"/>
    <w:lvl w:ilvl="0">
      <w:start w:val="1"/>
      <w:numFmt w:val="decimal"/>
      <w:lvlText w:val="%1)"/>
      <w:lvlJc w:val="left"/>
      <w:pPr>
        <w:tabs>
          <w:tab w:val="num" w:pos="365"/>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5">
    <w:nsid w:val="3F711E6D"/>
    <w:multiLevelType w:val="multilevel"/>
    <w:tmpl w:val="F566DDF8"/>
    <w:lvl w:ilvl="0">
      <w:start w:val="9"/>
      <w:numFmt w:val="decimal"/>
      <w:lvlText w:val="%1"/>
      <w:lvlJc w:val="left"/>
      <w:pPr>
        <w:ind w:left="435" w:hanging="435"/>
      </w:pPr>
      <w:rPr>
        <w:rFonts w:hint="default"/>
      </w:rPr>
    </w:lvl>
    <w:lvl w:ilvl="1">
      <w:start w:val="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6">
    <w:nsid w:val="41E77ECF"/>
    <w:multiLevelType w:val="singleLevel"/>
    <w:tmpl w:val="50846CF4"/>
    <w:lvl w:ilvl="0">
      <w:start w:val="3"/>
      <w:numFmt w:val="decimal"/>
      <w:lvlText w:val="%1."/>
      <w:legacy w:legacy="1" w:legacySpace="0" w:legacyIndent="283"/>
      <w:lvlJc w:val="left"/>
      <w:rPr>
        <w:rFonts w:ascii="Arial Unicode MS" w:eastAsia="Arial Unicode MS" w:hAnsi="Arial Unicode MS" w:cs="Arial Unicode MS" w:hint="eastAsia"/>
      </w:rPr>
    </w:lvl>
  </w:abstractNum>
  <w:abstractNum w:abstractNumId="157">
    <w:nsid w:val="42225A7C"/>
    <w:multiLevelType w:val="multilevel"/>
    <w:tmpl w:val="24A05600"/>
    <w:lvl w:ilvl="0">
      <w:start w:val="8"/>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8">
    <w:nsid w:val="455A5ACC"/>
    <w:multiLevelType w:val="multilevel"/>
    <w:tmpl w:val="25626938"/>
    <w:lvl w:ilvl="0">
      <w:start w:val="1"/>
      <w:numFmt w:val="bullet"/>
      <w:lvlText w:val="•"/>
      <w:lvlJc w:val="left"/>
      <w:pPr>
        <w:tabs>
          <w:tab w:val="num" w:pos="341"/>
        </w:tabs>
        <w:ind w:left="0" w:firstLine="0"/>
      </w:pPr>
      <w:rPr>
        <w:rFonts w:ascii="Arial Unicode MS" w:hAnsi="Arial Unicode MS" w:cs="Arial Unicode MS" w:hint="default"/>
        <w:sz w:val="24"/>
        <w:szCs w:val="24"/>
      </w:rPr>
    </w:lvl>
    <w:lvl w:ilvl="1">
      <w:start w:val="4"/>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2"/>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9">
    <w:nsid w:val="47857D95"/>
    <w:multiLevelType w:val="hybridMultilevel"/>
    <w:tmpl w:val="9E56B3A0"/>
    <w:lvl w:ilvl="0" w:tplc="FFFFFFFF">
      <w:start w:val="1"/>
      <w:numFmt w:val="bullet"/>
      <w:lvlText w:val=""/>
      <w:lvlJc w:val="left"/>
      <w:pPr>
        <w:ind w:left="1151" w:hanging="360"/>
      </w:pPr>
      <w:rPr>
        <w:rFonts w:ascii="Wingdings" w:hAnsi="Wingdings" w:hint="default"/>
        <w:sz w:val="24"/>
        <w:szCs w:val="24"/>
      </w:rPr>
    </w:lvl>
    <w:lvl w:ilvl="1" w:tplc="FFFFFFFF" w:tentative="1">
      <w:start w:val="1"/>
      <w:numFmt w:val="bullet"/>
      <w:lvlText w:val="o"/>
      <w:lvlJc w:val="left"/>
      <w:pPr>
        <w:ind w:left="1871" w:hanging="360"/>
      </w:pPr>
      <w:rPr>
        <w:rFonts w:ascii="Courier New" w:hAnsi="Courier New" w:cs="Courier New" w:hint="default"/>
      </w:rPr>
    </w:lvl>
    <w:lvl w:ilvl="2" w:tplc="FFFFFFFF" w:tentative="1">
      <w:start w:val="1"/>
      <w:numFmt w:val="bullet"/>
      <w:lvlText w:val=""/>
      <w:lvlJc w:val="left"/>
      <w:pPr>
        <w:ind w:left="2591" w:hanging="360"/>
      </w:pPr>
      <w:rPr>
        <w:rFonts w:ascii="Wingdings" w:hAnsi="Wingdings" w:hint="default"/>
      </w:rPr>
    </w:lvl>
    <w:lvl w:ilvl="3" w:tplc="FFFFFFFF" w:tentative="1">
      <w:start w:val="1"/>
      <w:numFmt w:val="bullet"/>
      <w:lvlText w:val=""/>
      <w:lvlJc w:val="left"/>
      <w:pPr>
        <w:ind w:left="3311" w:hanging="360"/>
      </w:pPr>
      <w:rPr>
        <w:rFonts w:ascii="Symbol" w:hAnsi="Symbol" w:hint="default"/>
      </w:rPr>
    </w:lvl>
    <w:lvl w:ilvl="4" w:tplc="FFFFFFFF" w:tentative="1">
      <w:start w:val="1"/>
      <w:numFmt w:val="bullet"/>
      <w:lvlText w:val="o"/>
      <w:lvlJc w:val="left"/>
      <w:pPr>
        <w:ind w:left="4031" w:hanging="360"/>
      </w:pPr>
      <w:rPr>
        <w:rFonts w:ascii="Courier New" w:hAnsi="Courier New" w:cs="Courier New" w:hint="default"/>
      </w:rPr>
    </w:lvl>
    <w:lvl w:ilvl="5" w:tplc="FFFFFFFF" w:tentative="1">
      <w:start w:val="1"/>
      <w:numFmt w:val="bullet"/>
      <w:lvlText w:val=""/>
      <w:lvlJc w:val="left"/>
      <w:pPr>
        <w:ind w:left="4751" w:hanging="360"/>
      </w:pPr>
      <w:rPr>
        <w:rFonts w:ascii="Wingdings" w:hAnsi="Wingdings" w:hint="default"/>
      </w:rPr>
    </w:lvl>
    <w:lvl w:ilvl="6" w:tplc="FFFFFFFF" w:tentative="1">
      <w:start w:val="1"/>
      <w:numFmt w:val="bullet"/>
      <w:lvlText w:val=""/>
      <w:lvlJc w:val="left"/>
      <w:pPr>
        <w:ind w:left="5471" w:hanging="360"/>
      </w:pPr>
      <w:rPr>
        <w:rFonts w:ascii="Symbol" w:hAnsi="Symbol" w:hint="default"/>
      </w:rPr>
    </w:lvl>
    <w:lvl w:ilvl="7" w:tplc="FFFFFFFF" w:tentative="1">
      <w:start w:val="1"/>
      <w:numFmt w:val="bullet"/>
      <w:lvlText w:val="o"/>
      <w:lvlJc w:val="left"/>
      <w:pPr>
        <w:ind w:left="6191" w:hanging="360"/>
      </w:pPr>
      <w:rPr>
        <w:rFonts w:ascii="Courier New" w:hAnsi="Courier New" w:cs="Courier New" w:hint="default"/>
      </w:rPr>
    </w:lvl>
    <w:lvl w:ilvl="8" w:tplc="FFFFFFFF" w:tentative="1">
      <w:start w:val="1"/>
      <w:numFmt w:val="bullet"/>
      <w:lvlText w:val=""/>
      <w:lvlJc w:val="left"/>
      <w:pPr>
        <w:ind w:left="6911" w:hanging="360"/>
      </w:pPr>
      <w:rPr>
        <w:rFonts w:ascii="Wingdings" w:hAnsi="Wingdings" w:hint="default"/>
      </w:rPr>
    </w:lvl>
  </w:abstractNum>
  <w:abstractNum w:abstractNumId="160">
    <w:nsid w:val="48314DF8"/>
    <w:multiLevelType w:val="multilevel"/>
    <w:tmpl w:val="45AC3536"/>
    <w:lvl w:ilvl="0">
      <w:start w:val="2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nsid w:val="490B7683"/>
    <w:multiLevelType w:val="multilevel"/>
    <w:tmpl w:val="9B4C4A1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2">
    <w:nsid w:val="4A7E1B4C"/>
    <w:multiLevelType w:val="multilevel"/>
    <w:tmpl w:val="B32C56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nsid w:val="4B36169C"/>
    <w:multiLevelType w:val="multilevel"/>
    <w:tmpl w:val="087CF854"/>
    <w:lvl w:ilvl="0">
      <w:start w:val="15"/>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4">
    <w:nsid w:val="4C870AB2"/>
    <w:multiLevelType w:val="singleLevel"/>
    <w:tmpl w:val="7306367E"/>
    <w:lvl w:ilvl="0">
      <w:start w:val="1"/>
      <w:numFmt w:val="decimal"/>
      <w:lvlText w:val="%1)"/>
      <w:legacy w:legacy="1" w:legacySpace="0" w:legacyIndent="413"/>
      <w:lvlJc w:val="left"/>
      <w:rPr>
        <w:rFonts w:ascii="Times New Roman" w:hAnsi="Times New Roman" w:cs="Times New Roman" w:hint="default"/>
      </w:rPr>
    </w:lvl>
  </w:abstractNum>
  <w:abstractNum w:abstractNumId="165">
    <w:nsid w:val="4E7A735C"/>
    <w:multiLevelType w:val="multilevel"/>
    <w:tmpl w:val="BC7A1B3A"/>
    <w:lvl w:ilvl="0">
      <w:start w:val="1"/>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6">
    <w:nsid w:val="511D068E"/>
    <w:multiLevelType w:val="multilevel"/>
    <w:tmpl w:val="38F8D748"/>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52067485"/>
    <w:multiLevelType w:val="multilevel"/>
    <w:tmpl w:val="BDB2CE36"/>
    <w:lvl w:ilvl="0">
      <w:start w:val="1"/>
      <w:numFmt w:val="lowerLetter"/>
      <w:lvlText w:val="%1)"/>
      <w:lvlJc w:val="left"/>
      <w:pPr>
        <w:tabs>
          <w:tab w:val="num" w:pos="38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8">
    <w:nsid w:val="522F2C85"/>
    <w:multiLevelType w:val="multilevel"/>
    <w:tmpl w:val="450A21D8"/>
    <w:lvl w:ilvl="0">
      <w:start w:val="1"/>
      <w:numFmt w:val="lowerLetter"/>
      <w:lvlText w:val="%1)"/>
      <w:lvlJc w:val="left"/>
      <w:pPr>
        <w:tabs>
          <w:tab w:val="num" w:pos="384"/>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nsid w:val="53B17E01"/>
    <w:multiLevelType w:val="singleLevel"/>
    <w:tmpl w:val="8DD0F68A"/>
    <w:lvl w:ilvl="0">
      <w:start w:val="1"/>
      <w:numFmt w:val="decimal"/>
      <w:lvlText w:val="%1)"/>
      <w:legacy w:legacy="1" w:legacySpace="0" w:legacyIndent="418"/>
      <w:lvlJc w:val="left"/>
      <w:rPr>
        <w:rFonts w:ascii="Times New Roman" w:hAnsi="Times New Roman" w:cs="Times New Roman" w:hint="default"/>
      </w:rPr>
    </w:lvl>
  </w:abstractNum>
  <w:abstractNum w:abstractNumId="170">
    <w:nsid w:val="54B15EFD"/>
    <w:multiLevelType w:val="multilevel"/>
    <w:tmpl w:val="B142BD2C"/>
    <w:lvl w:ilvl="0">
      <w:start w:val="1"/>
      <w:numFmt w:val="lowerLetter"/>
      <w:lvlText w:val="%1."/>
      <w:lvlJc w:val="left"/>
      <w:pPr>
        <w:tabs>
          <w:tab w:val="num" w:pos="394"/>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1">
    <w:nsid w:val="55560BF1"/>
    <w:multiLevelType w:val="multilevel"/>
    <w:tmpl w:val="B31E2BE4"/>
    <w:lvl w:ilvl="0">
      <w:start w:val="3"/>
      <w:numFmt w:val="decimal"/>
      <w:lvlText w:val="%1."/>
      <w:lvlJc w:val="left"/>
      <w:pPr>
        <w:tabs>
          <w:tab w:val="num" w:pos="36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2">
    <w:nsid w:val="55915708"/>
    <w:multiLevelType w:val="singleLevel"/>
    <w:tmpl w:val="490CB316"/>
    <w:lvl w:ilvl="0">
      <w:start w:val="1"/>
      <w:numFmt w:val="lowerLetter"/>
      <w:lvlText w:val="%1)"/>
      <w:legacy w:legacy="1" w:legacySpace="0" w:legacyIndent="393"/>
      <w:lvlJc w:val="left"/>
      <w:rPr>
        <w:rFonts w:ascii="Times New Roman" w:eastAsia="Arial Unicode MS" w:hAnsi="Times New Roman" w:cs="Times New Roman" w:hint="default"/>
      </w:rPr>
    </w:lvl>
  </w:abstractNum>
  <w:abstractNum w:abstractNumId="173">
    <w:nsid w:val="56E55265"/>
    <w:multiLevelType w:val="singleLevel"/>
    <w:tmpl w:val="55724B8E"/>
    <w:lvl w:ilvl="0">
      <w:start w:val="2"/>
      <w:numFmt w:val="decimal"/>
      <w:lvlText w:val="%1."/>
      <w:legacy w:legacy="1" w:legacySpace="0" w:legacyIndent="197"/>
      <w:lvlJc w:val="left"/>
      <w:rPr>
        <w:rFonts w:ascii="Times New Roman" w:hAnsi="Times New Roman" w:cs="Times New Roman" w:hint="default"/>
      </w:rPr>
    </w:lvl>
  </w:abstractNum>
  <w:abstractNum w:abstractNumId="174">
    <w:nsid w:val="573D0E4A"/>
    <w:multiLevelType w:val="multilevel"/>
    <w:tmpl w:val="BCB4BF5A"/>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5">
    <w:nsid w:val="58CE10FE"/>
    <w:multiLevelType w:val="singleLevel"/>
    <w:tmpl w:val="339E920C"/>
    <w:lvl w:ilvl="0">
      <w:start w:val="1"/>
      <w:numFmt w:val="decimal"/>
      <w:lvlText w:val="%1."/>
      <w:legacy w:legacy="1" w:legacySpace="0" w:legacyIndent="374"/>
      <w:lvlJc w:val="left"/>
      <w:rPr>
        <w:rFonts w:ascii="Arial Unicode MS" w:eastAsia="Arial Unicode MS" w:hAnsi="Arial Unicode MS" w:cs="Arial Unicode MS" w:hint="eastAsia"/>
      </w:rPr>
    </w:lvl>
  </w:abstractNum>
  <w:abstractNum w:abstractNumId="176">
    <w:nsid w:val="59111B37"/>
    <w:multiLevelType w:val="multilevel"/>
    <w:tmpl w:val="771CF2F2"/>
    <w:lvl w:ilvl="0">
      <w:start w:val="1"/>
      <w:numFmt w:val="lowerLetter"/>
      <w:lvlText w:val="%1."/>
      <w:lvlJc w:val="left"/>
      <w:pPr>
        <w:tabs>
          <w:tab w:val="num" w:pos="38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7">
    <w:nsid w:val="5A20518B"/>
    <w:multiLevelType w:val="multilevel"/>
    <w:tmpl w:val="32821BE6"/>
    <w:lvl w:ilvl="0">
      <w:start w:val="2"/>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8">
    <w:nsid w:val="5A3024C1"/>
    <w:multiLevelType w:val="multilevel"/>
    <w:tmpl w:val="929042B8"/>
    <w:lvl w:ilvl="0">
      <w:start w:val="1"/>
      <w:numFmt w:val="bullet"/>
      <w:lvlText w:val="-"/>
      <w:lvlJc w:val="left"/>
      <w:pPr>
        <w:tabs>
          <w:tab w:val="num" w:pos="206"/>
        </w:tabs>
        <w:ind w:left="0" w:firstLine="0"/>
      </w:pPr>
      <w:rPr>
        <w:rFonts w:ascii="Arial Unicode MS" w:hAnsi="Arial Unicode MS" w:cs="Arial Unicode MS" w:hint="default"/>
      </w:rPr>
    </w:lvl>
    <w:lvl w:ilvl="1">
      <w:start w:val="4"/>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2"/>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9">
    <w:nsid w:val="5A442FAA"/>
    <w:multiLevelType w:val="multilevel"/>
    <w:tmpl w:val="AC84BBB6"/>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0">
    <w:nsid w:val="5ACC09DD"/>
    <w:multiLevelType w:val="multilevel"/>
    <w:tmpl w:val="234433F6"/>
    <w:lvl w:ilvl="0">
      <w:start w:val="3"/>
      <w:numFmt w:val="decimal"/>
      <w:lvlText w:val="%1."/>
      <w:lvlJc w:val="left"/>
      <w:pPr>
        <w:tabs>
          <w:tab w:val="num" w:pos="264"/>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1">
    <w:nsid w:val="5B337389"/>
    <w:multiLevelType w:val="multilevel"/>
    <w:tmpl w:val="452062C2"/>
    <w:lvl w:ilvl="0">
      <w:start w:val="24"/>
      <w:numFmt w:val="decimal"/>
      <w:lvlText w:val="%1)"/>
      <w:lvlJc w:val="left"/>
      <w:pPr>
        <w:tabs>
          <w:tab w:val="num" w:pos="389"/>
        </w:tabs>
        <w:ind w:left="0" w:firstLine="0"/>
      </w:pPr>
      <w:rPr>
        <w:sz w:val="24"/>
        <w:szCs w:val="24"/>
      </w:rPr>
    </w:lvl>
    <w:lvl w:ilvl="1">
      <w:start w:val="1"/>
      <w:numFmt w:val="lowerLetter"/>
      <w:lvlText w:val="%2."/>
      <w:lvlJc w:val="left"/>
      <w:pPr>
        <w:tabs>
          <w:tab w:val="num" w:pos="1253"/>
        </w:tabs>
        <w:ind w:left="1253" w:hanging="360"/>
      </w:pPr>
    </w:lvl>
    <w:lvl w:ilvl="2">
      <w:start w:val="1"/>
      <w:numFmt w:val="lowerRoman"/>
      <w:lvlText w:val="%3."/>
      <w:lvlJc w:val="right"/>
      <w:pPr>
        <w:tabs>
          <w:tab w:val="num" w:pos="1973"/>
        </w:tabs>
        <w:ind w:left="1973" w:hanging="180"/>
      </w:pPr>
    </w:lvl>
    <w:lvl w:ilvl="3">
      <w:start w:val="1"/>
      <w:numFmt w:val="decimal"/>
      <w:lvlText w:val="%4."/>
      <w:lvlJc w:val="left"/>
      <w:pPr>
        <w:tabs>
          <w:tab w:val="num" w:pos="2693"/>
        </w:tabs>
        <w:ind w:left="2693" w:hanging="360"/>
      </w:pPr>
    </w:lvl>
    <w:lvl w:ilvl="4">
      <w:start w:val="1"/>
      <w:numFmt w:val="lowerLetter"/>
      <w:lvlText w:val="%5."/>
      <w:lvlJc w:val="left"/>
      <w:pPr>
        <w:tabs>
          <w:tab w:val="num" w:pos="3413"/>
        </w:tabs>
        <w:ind w:left="3413" w:hanging="360"/>
      </w:pPr>
    </w:lvl>
    <w:lvl w:ilvl="5">
      <w:start w:val="1"/>
      <w:numFmt w:val="lowerRoman"/>
      <w:lvlText w:val="%6."/>
      <w:lvlJc w:val="right"/>
      <w:pPr>
        <w:tabs>
          <w:tab w:val="num" w:pos="4133"/>
        </w:tabs>
        <w:ind w:left="4133" w:hanging="180"/>
      </w:pPr>
    </w:lvl>
    <w:lvl w:ilvl="6">
      <w:start w:val="1"/>
      <w:numFmt w:val="decimal"/>
      <w:lvlText w:val="%7."/>
      <w:lvlJc w:val="left"/>
      <w:pPr>
        <w:tabs>
          <w:tab w:val="num" w:pos="4853"/>
        </w:tabs>
        <w:ind w:left="4853" w:hanging="360"/>
      </w:pPr>
    </w:lvl>
    <w:lvl w:ilvl="7">
      <w:start w:val="1"/>
      <w:numFmt w:val="lowerLetter"/>
      <w:lvlText w:val="%8."/>
      <w:lvlJc w:val="left"/>
      <w:pPr>
        <w:tabs>
          <w:tab w:val="num" w:pos="5573"/>
        </w:tabs>
        <w:ind w:left="5573" w:hanging="360"/>
      </w:pPr>
    </w:lvl>
    <w:lvl w:ilvl="8">
      <w:start w:val="1"/>
      <w:numFmt w:val="lowerRoman"/>
      <w:lvlText w:val="%9."/>
      <w:lvlJc w:val="right"/>
      <w:pPr>
        <w:tabs>
          <w:tab w:val="num" w:pos="6293"/>
        </w:tabs>
        <w:ind w:left="6293" w:hanging="180"/>
      </w:pPr>
    </w:lvl>
  </w:abstractNum>
  <w:abstractNum w:abstractNumId="182">
    <w:nsid w:val="5C14424F"/>
    <w:multiLevelType w:val="hybridMultilevel"/>
    <w:tmpl w:val="F410AF5A"/>
    <w:lvl w:ilvl="0" w:tplc="04150017">
      <w:start w:val="1"/>
      <w:numFmt w:val="lowerLetter"/>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5C4E6429"/>
    <w:multiLevelType w:val="multilevel"/>
    <w:tmpl w:val="45AC3536"/>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4">
    <w:nsid w:val="60916E3A"/>
    <w:multiLevelType w:val="multilevel"/>
    <w:tmpl w:val="E2C2D112"/>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5">
    <w:nsid w:val="63394582"/>
    <w:multiLevelType w:val="multilevel"/>
    <w:tmpl w:val="908CB45E"/>
    <w:lvl w:ilvl="0">
      <w:start w:val="1"/>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6">
    <w:nsid w:val="63E5158A"/>
    <w:multiLevelType w:val="singleLevel"/>
    <w:tmpl w:val="E5DCE078"/>
    <w:lvl w:ilvl="0">
      <w:start w:val="2"/>
      <w:numFmt w:val="lowerLetter"/>
      <w:lvlText w:val="%1)"/>
      <w:legacy w:legacy="1" w:legacySpace="0" w:legacyIndent="360"/>
      <w:lvlJc w:val="left"/>
      <w:rPr>
        <w:rFonts w:ascii="Times New Roman" w:eastAsia="Arial Unicode MS" w:hAnsi="Times New Roman" w:cs="Times New Roman" w:hint="default"/>
      </w:rPr>
    </w:lvl>
  </w:abstractNum>
  <w:abstractNum w:abstractNumId="187">
    <w:nsid w:val="647A56CE"/>
    <w:multiLevelType w:val="multilevel"/>
    <w:tmpl w:val="E8EAD654"/>
    <w:lvl w:ilvl="0">
      <w:start w:val="1"/>
      <w:numFmt w:val="lowerLetter"/>
      <w:lvlText w:val="%1)"/>
      <w:lvlJc w:val="left"/>
      <w:pPr>
        <w:tabs>
          <w:tab w:val="num" w:pos="350"/>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8">
    <w:nsid w:val="64B41092"/>
    <w:multiLevelType w:val="hybridMultilevel"/>
    <w:tmpl w:val="F410AF5A"/>
    <w:lvl w:ilvl="0" w:tplc="04150017">
      <w:start w:val="1"/>
      <w:numFmt w:val="lowerLetter"/>
      <w:lvlText w:val="%1)"/>
      <w:lvlJc w:val="left"/>
      <w:pPr>
        <w:ind w:left="720" w:hanging="360"/>
      </w:pPr>
      <w:rPr>
        <w:rFonts w:eastAsia="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500021A"/>
    <w:multiLevelType w:val="multilevel"/>
    <w:tmpl w:val="822EB252"/>
    <w:lvl w:ilvl="0">
      <w:start w:val="1"/>
      <w:numFmt w:val="decimal"/>
      <w:lvlText w:val="%1."/>
      <w:lvlJc w:val="left"/>
      <w:pPr>
        <w:tabs>
          <w:tab w:val="num" w:pos="365"/>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0">
    <w:nsid w:val="650376DD"/>
    <w:multiLevelType w:val="multilevel"/>
    <w:tmpl w:val="A552BD4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1">
    <w:nsid w:val="68374C42"/>
    <w:multiLevelType w:val="multilevel"/>
    <w:tmpl w:val="91BEB71C"/>
    <w:lvl w:ilvl="0">
      <w:start w:val="3"/>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nsid w:val="6AB26FAD"/>
    <w:multiLevelType w:val="multilevel"/>
    <w:tmpl w:val="6B68D996"/>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3">
    <w:nsid w:val="6ACB473E"/>
    <w:multiLevelType w:val="multilevel"/>
    <w:tmpl w:val="B99067FA"/>
    <w:lvl w:ilvl="0">
      <w:start w:val="2"/>
      <w:numFmt w:val="decimal"/>
      <w:lvlText w:val="%1."/>
      <w:lvlJc w:val="left"/>
      <w:pPr>
        <w:tabs>
          <w:tab w:val="num" w:pos="70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4">
    <w:nsid w:val="6E4C194C"/>
    <w:multiLevelType w:val="multilevel"/>
    <w:tmpl w:val="441A245C"/>
    <w:lvl w:ilvl="0">
      <w:start w:val="10"/>
      <w:numFmt w:val="decimal"/>
      <w:lvlText w:val="%1"/>
      <w:lvlJc w:val="left"/>
      <w:pPr>
        <w:ind w:left="540" w:hanging="540"/>
      </w:pPr>
      <w:rPr>
        <w:rFonts w:hint="default"/>
      </w:rPr>
    </w:lvl>
    <w:lvl w:ilvl="1">
      <w:start w:val="1"/>
      <w:numFmt w:val="decimal"/>
      <w:lvlText w:val="%1.%2"/>
      <w:lvlJc w:val="left"/>
      <w:pPr>
        <w:ind w:left="1243" w:hanging="540"/>
      </w:pPr>
      <w:rPr>
        <w:rFonts w:hint="default"/>
      </w:rPr>
    </w:lvl>
    <w:lvl w:ilvl="2">
      <w:start w:val="1"/>
      <w:numFmt w:val="decimal"/>
      <w:lvlText w:val="%1.%2.%3"/>
      <w:lvlJc w:val="left"/>
      <w:pPr>
        <w:ind w:left="2126" w:hanging="720"/>
      </w:pPr>
      <w:rPr>
        <w:rFonts w:hint="default"/>
      </w:rPr>
    </w:lvl>
    <w:lvl w:ilvl="3">
      <w:start w:val="1"/>
      <w:numFmt w:val="decimal"/>
      <w:lvlText w:val="%1.%2.%3.%4"/>
      <w:lvlJc w:val="left"/>
      <w:pPr>
        <w:ind w:left="2829" w:hanging="720"/>
      </w:pPr>
      <w:rPr>
        <w:rFonts w:hint="default"/>
      </w:rPr>
    </w:lvl>
    <w:lvl w:ilvl="4">
      <w:start w:val="1"/>
      <w:numFmt w:val="decimal"/>
      <w:lvlText w:val="%1.%2.%3.%4.%5"/>
      <w:lvlJc w:val="left"/>
      <w:pPr>
        <w:ind w:left="3892" w:hanging="1080"/>
      </w:pPr>
      <w:rPr>
        <w:rFonts w:hint="default"/>
      </w:rPr>
    </w:lvl>
    <w:lvl w:ilvl="5">
      <w:start w:val="1"/>
      <w:numFmt w:val="decimal"/>
      <w:lvlText w:val="%1.%2.%3.%4.%5.%6"/>
      <w:lvlJc w:val="left"/>
      <w:pPr>
        <w:ind w:left="4595" w:hanging="1080"/>
      </w:pPr>
      <w:rPr>
        <w:rFonts w:hint="default"/>
      </w:rPr>
    </w:lvl>
    <w:lvl w:ilvl="6">
      <w:start w:val="1"/>
      <w:numFmt w:val="decimal"/>
      <w:lvlText w:val="%1.%2.%3.%4.%5.%6.%7"/>
      <w:lvlJc w:val="left"/>
      <w:pPr>
        <w:ind w:left="5658" w:hanging="1440"/>
      </w:pPr>
      <w:rPr>
        <w:rFonts w:hint="default"/>
      </w:rPr>
    </w:lvl>
    <w:lvl w:ilvl="7">
      <w:start w:val="1"/>
      <w:numFmt w:val="decimal"/>
      <w:lvlText w:val="%1.%2.%3.%4.%5.%6.%7.%8"/>
      <w:lvlJc w:val="left"/>
      <w:pPr>
        <w:ind w:left="6361" w:hanging="1440"/>
      </w:pPr>
      <w:rPr>
        <w:rFonts w:hint="default"/>
      </w:rPr>
    </w:lvl>
    <w:lvl w:ilvl="8">
      <w:start w:val="1"/>
      <w:numFmt w:val="decimal"/>
      <w:lvlText w:val="%1.%2.%3.%4.%5.%6.%7.%8.%9"/>
      <w:lvlJc w:val="left"/>
      <w:pPr>
        <w:ind w:left="7424" w:hanging="1800"/>
      </w:pPr>
      <w:rPr>
        <w:rFonts w:hint="default"/>
      </w:rPr>
    </w:lvl>
  </w:abstractNum>
  <w:abstractNum w:abstractNumId="195">
    <w:nsid w:val="7194797C"/>
    <w:multiLevelType w:val="multilevel"/>
    <w:tmpl w:val="B194F208"/>
    <w:lvl w:ilvl="0">
      <w:start w:val="5"/>
      <w:numFmt w:val="lowerLetter"/>
      <w:lvlText w:val="%1."/>
      <w:lvlJc w:val="left"/>
      <w:pPr>
        <w:tabs>
          <w:tab w:val="num" w:pos="38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6">
    <w:nsid w:val="764E67D2"/>
    <w:multiLevelType w:val="multilevel"/>
    <w:tmpl w:val="5AFAA4A2"/>
    <w:lvl w:ilvl="0">
      <w:start w:val="1"/>
      <w:numFmt w:val="lowerLetter"/>
      <w:lvlText w:val="%1."/>
      <w:lvlJc w:val="left"/>
      <w:pPr>
        <w:tabs>
          <w:tab w:val="num" w:pos="403"/>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7">
    <w:nsid w:val="7A7B2597"/>
    <w:multiLevelType w:val="hybridMultilevel"/>
    <w:tmpl w:val="EE9C6C02"/>
    <w:lvl w:ilvl="0" w:tplc="7C66C77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8">
    <w:nsid w:val="7B901894"/>
    <w:multiLevelType w:val="singleLevel"/>
    <w:tmpl w:val="F3EA0DC6"/>
    <w:lvl w:ilvl="0">
      <w:start w:val="1"/>
      <w:numFmt w:val="decimal"/>
      <w:lvlText w:val="%1)"/>
      <w:legacy w:legacy="1" w:legacySpace="0" w:legacyIndent="279"/>
      <w:lvlJc w:val="left"/>
      <w:rPr>
        <w:rFonts w:ascii="Times New Roman" w:eastAsia="Arial Unicode MS" w:hAnsi="Times New Roman" w:cs="Times New Roman" w:hint="default"/>
      </w:rPr>
    </w:lvl>
  </w:abstractNum>
  <w:abstractNum w:abstractNumId="199">
    <w:nsid w:val="7C676061"/>
    <w:multiLevelType w:val="multilevel"/>
    <w:tmpl w:val="470A9F78"/>
    <w:lvl w:ilvl="0">
      <w:start w:val="11"/>
      <w:numFmt w:val="decimal"/>
      <w:lvlText w:val="%1)"/>
      <w:lvlJc w:val="left"/>
      <w:pPr>
        <w:tabs>
          <w:tab w:val="num" w:pos="389"/>
        </w:tabs>
        <w:ind w:left="0" w:firstLine="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0">
    <w:nsid w:val="7C952232"/>
    <w:multiLevelType w:val="multilevel"/>
    <w:tmpl w:val="03F2A0F6"/>
    <w:lvl w:ilvl="0">
      <w:start w:val="1"/>
      <w:numFmt w:val="decimal"/>
      <w:lvlText w:val="%1)"/>
      <w:lvlJc w:val="left"/>
      <w:pPr>
        <w:ind w:left="1139" w:hanging="360"/>
      </w:pPr>
    </w:lvl>
    <w:lvl w:ilvl="1">
      <w:start w:val="1"/>
      <w:numFmt w:val="lowerLetter"/>
      <w:lvlText w:val="%2."/>
      <w:lvlJc w:val="left"/>
      <w:pPr>
        <w:ind w:left="1859" w:hanging="360"/>
      </w:pPr>
    </w:lvl>
    <w:lvl w:ilvl="2">
      <w:start w:val="1"/>
      <w:numFmt w:val="lowerRoman"/>
      <w:lvlText w:val="%3."/>
      <w:lvlJc w:val="right"/>
      <w:pPr>
        <w:ind w:left="2579" w:hanging="180"/>
      </w:pPr>
    </w:lvl>
    <w:lvl w:ilvl="3">
      <w:start w:val="1"/>
      <w:numFmt w:val="decimal"/>
      <w:lvlText w:val="%4."/>
      <w:lvlJc w:val="left"/>
      <w:pPr>
        <w:ind w:left="3299" w:hanging="360"/>
      </w:pPr>
    </w:lvl>
    <w:lvl w:ilvl="4">
      <w:start w:val="1"/>
      <w:numFmt w:val="lowerLetter"/>
      <w:lvlText w:val="%5."/>
      <w:lvlJc w:val="left"/>
      <w:pPr>
        <w:ind w:left="4019" w:hanging="360"/>
      </w:pPr>
    </w:lvl>
    <w:lvl w:ilvl="5">
      <w:start w:val="1"/>
      <w:numFmt w:val="lowerRoman"/>
      <w:lvlText w:val="%6."/>
      <w:lvlJc w:val="right"/>
      <w:pPr>
        <w:ind w:left="4739" w:hanging="180"/>
      </w:pPr>
    </w:lvl>
    <w:lvl w:ilvl="6">
      <w:start w:val="1"/>
      <w:numFmt w:val="decimal"/>
      <w:lvlText w:val="%7."/>
      <w:lvlJc w:val="left"/>
      <w:pPr>
        <w:ind w:left="5459" w:hanging="360"/>
      </w:pPr>
    </w:lvl>
    <w:lvl w:ilvl="7">
      <w:start w:val="1"/>
      <w:numFmt w:val="lowerLetter"/>
      <w:lvlText w:val="%8."/>
      <w:lvlJc w:val="left"/>
      <w:pPr>
        <w:ind w:left="6179" w:hanging="360"/>
      </w:pPr>
    </w:lvl>
    <w:lvl w:ilvl="8">
      <w:start w:val="1"/>
      <w:numFmt w:val="lowerRoman"/>
      <w:lvlText w:val="%9."/>
      <w:lvlJc w:val="right"/>
      <w:pPr>
        <w:ind w:left="6899" w:hanging="180"/>
      </w:pPr>
    </w:lvl>
  </w:abstractNum>
  <w:abstractNum w:abstractNumId="201">
    <w:nsid w:val="7D755020"/>
    <w:multiLevelType w:val="multilevel"/>
    <w:tmpl w:val="407A0950"/>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2">
    <w:nsid w:val="7E107DAA"/>
    <w:multiLevelType w:val="multilevel"/>
    <w:tmpl w:val="4D901C1C"/>
    <w:lvl w:ilvl="0">
      <w:start w:val="24"/>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03">
    <w:nsid w:val="7E2F2719"/>
    <w:multiLevelType w:val="multilevel"/>
    <w:tmpl w:val="64B026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4">
    <w:nsid w:val="7EDF75C1"/>
    <w:multiLevelType w:val="multilevel"/>
    <w:tmpl w:val="45AC3536"/>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3"/>
  </w:num>
  <w:num w:numId="4">
    <w:abstractNumId w:val="14"/>
  </w:num>
  <w:num w:numId="5">
    <w:abstractNumId w:val="16"/>
  </w:num>
  <w:num w:numId="6">
    <w:abstractNumId w:val="17"/>
  </w:num>
  <w:num w:numId="7">
    <w:abstractNumId w:val="20"/>
  </w:num>
  <w:num w:numId="8">
    <w:abstractNumId w:val="28"/>
  </w:num>
  <w:num w:numId="9">
    <w:abstractNumId w:val="29"/>
  </w:num>
  <w:num w:numId="10">
    <w:abstractNumId w:val="31"/>
  </w:num>
  <w:num w:numId="11">
    <w:abstractNumId w:val="35"/>
  </w:num>
  <w:num w:numId="12">
    <w:abstractNumId w:val="39"/>
  </w:num>
  <w:num w:numId="13">
    <w:abstractNumId w:val="46"/>
  </w:num>
  <w:num w:numId="14">
    <w:abstractNumId w:val="55"/>
  </w:num>
  <w:num w:numId="15">
    <w:abstractNumId w:val="56"/>
  </w:num>
  <w:num w:numId="16">
    <w:abstractNumId w:val="58"/>
  </w:num>
  <w:num w:numId="17">
    <w:abstractNumId w:val="62"/>
  </w:num>
  <w:num w:numId="18">
    <w:abstractNumId w:val="72"/>
  </w:num>
  <w:num w:numId="19">
    <w:abstractNumId w:val="74"/>
  </w:num>
  <w:num w:numId="20">
    <w:abstractNumId w:val="82"/>
  </w:num>
  <w:num w:numId="21">
    <w:abstractNumId w:val="84"/>
  </w:num>
  <w:num w:numId="22">
    <w:abstractNumId w:val="85"/>
  </w:num>
  <w:num w:numId="23">
    <w:abstractNumId w:val="86"/>
  </w:num>
  <w:num w:numId="24">
    <w:abstractNumId w:val="88"/>
  </w:num>
  <w:num w:numId="25">
    <w:abstractNumId w:val="90"/>
  </w:num>
  <w:num w:numId="26">
    <w:abstractNumId w:val="96"/>
  </w:num>
  <w:num w:numId="27">
    <w:abstractNumId w:val="98"/>
  </w:num>
  <w:num w:numId="28">
    <w:abstractNumId w:val="106"/>
  </w:num>
  <w:num w:numId="29">
    <w:abstractNumId w:val="107"/>
  </w:num>
  <w:num w:numId="30">
    <w:abstractNumId w:val="108"/>
  </w:num>
  <w:num w:numId="31">
    <w:abstractNumId w:val="109"/>
  </w:num>
  <w:num w:numId="32">
    <w:abstractNumId w:val="0"/>
    <w:lvlOverride w:ilvl="0">
      <w:lvl w:ilvl="0">
        <w:start w:val="65535"/>
        <w:numFmt w:val="bullet"/>
        <w:lvlText w:val="-"/>
        <w:legacy w:legacy="1" w:legacySpace="0" w:legacyIndent="355"/>
        <w:lvlJc w:val="left"/>
        <w:rPr>
          <w:rFonts w:ascii="Arial Unicode MS" w:eastAsia="Arial Unicode MS" w:hAnsi="Arial Unicode MS" w:cs="Arial Unicode MS" w:hint="eastAsia"/>
        </w:rPr>
      </w:lvl>
    </w:lvlOverride>
  </w:num>
  <w:num w:numId="33">
    <w:abstractNumId w:val="164"/>
  </w:num>
  <w:num w:numId="34">
    <w:abstractNumId w:val="169"/>
  </w:num>
  <w:num w:numId="35">
    <w:abstractNumId w:val="173"/>
  </w:num>
  <w:num w:numId="36">
    <w:abstractNumId w:val="203"/>
  </w:num>
  <w:num w:numId="37">
    <w:abstractNumId w:val="118"/>
  </w:num>
  <w:num w:numId="38">
    <w:abstractNumId w:val="117"/>
  </w:num>
  <w:num w:numId="39">
    <w:abstractNumId w:val="188"/>
  </w:num>
  <w:num w:numId="40">
    <w:abstractNumId w:val="155"/>
  </w:num>
  <w:num w:numId="41">
    <w:abstractNumId w:val="194"/>
  </w:num>
  <w:num w:numId="42">
    <w:abstractNumId w:val="112"/>
  </w:num>
  <w:num w:numId="43">
    <w:abstractNumId w:val="132"/>
  </w:num>
  <w:num w:numId="44">
    <w:abstractNumId w:val="172"/>
  </w:num>
  <w:num w:numId="45">
    <w:abstractNumId w:val="172"/>
    <w:lvlOverride w:ilvl="0">
      <w:lvl w:ilvl="0">
        <w:start w:val="1"/>
        <w:numFmt w:val="lowerLetter"/>
        <w:lvlText w:val="%1)"/>
        <w:legacy w:legacy="1" w:legacySpace="0" w:legacyIndent="394"/>
        <w:lvlJc w:val="left"/>
        <w:rPr>
          <w:rFonts w:ascii="Arial Unicode MS" w:eastAsia="Arial Unicode MS" w:hAnsi="Arial Unicode MS" w:cs="Arial Unicode MS" w:hint="eastAsia"/>
        </w:rPr>
      </w:lvl>
    </w:lvlOverride>
  </w:num>
  <w:num w:numId="46">
    <w:abstractNumId w:val="148"/>
  </w:num>
  <w:num w:numId="47">
    <w:abstractNumId w:val="148"/>
    <w:lvlOverride w:ilvl="0">
      <w:lvl w:ilvl="0">
        <w:start w:val="1"/>
        <w:numFmt w:val="lowerLetter"/>
        <w:lvlText w:val="%1)"/>
        <w:legacy w:legacy="1" w:legacySpace="0" w:legacyIndent="356"/>
        <w:lvlJc w:val="left"/>
        <w:rPr>
          <w:rFonts w:ascii="Times New Roman" w:eastAsia="Arial Unicode MS" w:hAnsi="Times New Roman" w:cs="Times New Roman" w:hint="default"/>
        </w:rPr>
      </w:lvl>
    </w:lvlOverride>
  </w:num>
  <w:num w:numId="48">
    <w:abstractNumId w:val="140"/>
  </w:num>
  <w:num w:numId="49">
    <w:abstractNumId w:val="136"/>
  </w:num>
  <w:num w:numId="50">
    <w:abstractNumId w:val="128"/>
  </w:num>
  <w:num w:numId="51">
    <w:abstractNumId w:val="186"/>
  </w:num>
  <w:num w:numId="52">
    <w:abstractNumId w:val="121"/>
  </w:num>
  <w:num w:numId="53">
    <w:abstractNumId w:val="142"/>
  </w:num>
  <w:num w:numId="54">
    <w:abstractNumId w:val="163"/>
  </w:num>
  <w:num w:numId="55">
    <w:abstractNumId w:val="179"/>
  </w:num>
  <w:num w:numId="56">
    <w:abstractNumId w:val="149"/>
  </w:num>
  <w:num w:numId="57">
    <w:abstractNumId w:val="198"/>
  </w:num>
  <w:num w:numId="58">
    <w:abstractNumId w:val="116"/>
  </w:num>
  <w:num w:numId="59">
    <w:abstractNumId w:val="130"/>
  </w:num>
  <w:num w:numId="60">
    <w:abstractNumId w:val="160"/>
  </w:num>
  <w:num w:numId="61">
    <w:abstractNumId w:val="183"/>
  </w:num>
  <w:num w:numId="62">
    <w:abstractNumId w:val="204"/>
  </w:num>
  <w:num w:numId="63">
    <w:abstractNumId w:val="202"/>
  </w:num>
  <w:num w:numId="64">
    <w:abstractNumId w:val="125"/>
  </w:num>
  <w:num w:numId="65">
    <w:abstractNumId w:val="197"/>
  </w:num>
  <w:num w:numId="66">
    <w:abstractNumId w:val="174"/>
  </w:num>
  <w:num w:numId="67">
    <w:abstractNumId w:val="115"/>
  </w:num>
  <w:num w:numId="68">
    <w:abstractNumId w:val="192"/>
  </w:num>
  <w:num w:numId="69">
    <w:abstractNumId w:val="150"/>
  </w:num>
  <w:num w:numId="70">
    <w:abstractNumId w:val="170"/>
  </w:num>
  <w:num w:numId="71">
    <w:abstractNumId w:val="180"/>
  </w:num>
  <w:num w:numId="72">
    <w:abstractNumId w:val="195"/>
  </w:num>
  <w:num w:numId="73">
    <w:abstractNumId w:val="189"/>
  </w:num>
  <w:num w:numId="74">
    <w:abstractNumId w:val="131"/>
  </w:num>
  <w:num w:numId="75">
    <w:abstractNumId w:val="199"/>
  </w:num>
  <w:num w:numId="76">
    <w:abstractNumId w:val="165"/>
  </w:num>
  <w:num w:numId="77">
    <w:abstractNumId w:val="152"/>
  </w:num>
  <w:num w:numId="78">
    <w:abstractNumId w:val="185"/>
  </w:num>
  <w:num w:numId="79">
    <w:abstractNumId w:val="187"/>
  </w:num>
  <w:num w:numId="80">
    <w:abstractNumId w:val="193"/>
  </w:num>
  <w:num w:numId="81">
    <w:abstractNumId w:val="181"/>
  </w:num>
  <w:num w:numId="82">
    <w:abstractNumId w:val="122"/>
  </w:num>
  <w:num w:numId="83">
    <w:abstractNumId w:val="176"/>
  </w:num>
  <w:num w:numId="84">
    <w:abstractNumId w:val="177"/>
  </w:num>
  <w:num w:numId="85">
    <w:abstractNumId w:val="191"/>
  </w:num>
  <w:num w:numId="86">
    <w:abstractNumId w:val="168"/>
  </w:num>
  <w:num w:numId="87">
    <w:abstractNumId w:val="171"/>
  </w:num>
  <w:num w:numId="88">
    <w:abstractNumId w:val="143"/>
  </w:num>
  <w:num w:numId="89">
    <w:abstractNumId w:val="127"/>
  </w:num>
  <w:num w:numId="90">
    <w:abstractNumId w:val="167"/>
  </w:num>
  <w:num w:numId="91">
    <w:abstractNumId w:val="147"/>
  </w:num>
  <w:num w:numId="92">
    <w:abstractNumId w:val="137"/>
  </w:num>
  <w:num w:numId="93">
    <w:abstractNumId w:val="154"/>
  </w:num>
  <w:num w:numId="94">
    <w:abstractNumId w:val="146"/>
  </w:num>
  <w:num w:numId="95">
    <w:abstractNumId w:val="196"/>
  </w:num>
  <w:num w:numId="96">
    <w:abstractNumId w:val="138"/>
  </w:num>
  <w:num w:numId="97">
    <w:abstractNumId w:val="123"/>
  </w:num>
  <w:num w:numId="98">
    <w:abstractNumId w:val="162"/>
  </w:num>
  <w:num w:numId="99">
    <w:abstractNumId w:val="129"/>
  </w:num>
  <w:num w:numId="100">
    <w:abstractNumId w:val="178"/>
  </w:num>
  <w:num w:numId="101">
    <w:abstractNumId w:val="158"/>
  </w:num>
  <w:num w:numId="102">
    <w:abstractNumId w:val="119"/>
  </w:num>
  <w:num w:numId="103">
    <w:abstractNumId w:val="133"/>
  </w:num>
  <w:num w:numId="104">
    <w:abstractNumId w:val="144"/>
  </w:num>
  <w:num w:numId="105">
    <w:abstractNumId w:val="120"/>
  </w:num>
  <w:num w:numId="106">
    <w:abstractNumId w:val="153"/>
  </w:num>
  <w:num w:numId="107">
    <w:abstractNumId w:val="190"/>
  </w:num>
  <w:num w:numId="108">
    <w:abstractNumId w:val="200"/>
  </w:num>
  <w:num w:numId="109">
    <w:abstractNumId w:val="166"/>
  </w:num>
  <w:num w:numId="110">
    <w:abstractNumId w:val="201"/>
  </w:num>
  <w:num w:numId="111">
    <w:abstractNumId w:val="161"/>
  </w:num>
  <w:num w:numId="112">
    <w:abstractNumId w:val="184"/>
  </w:num>
  <w:num w:numId="113">
    <w:abstractNumId w:val="134"/>
  </w:num>
  <w:num w:numId="114">
    <w:abstractNumId w:val="139"/>
  </w:num>
  <w:num w:numId="115">
    <w:abstractNumId w:val="114"/>
  </w:num>
  <w:num w:numId="116">
    <w:abstractNumId w:val="145"/>
  </w:num>
  <w:num w:numId="117">
    <w:abstractNumId w:val="157"/>
  </w:num>
  <w:num w:numId="118">
    <w:abstractNumId w:val="69"/>
  </w:num>
  <w:num w:numId="119">
    <w:abstractNumId w:val="175"/>
  </w:num>
  <w:num w:numId="120">
    <w:abstractNumId w:val="156"/>
  </w:num>
  <w:num w:numId="121">
    <w:abstractNumId w:val="126"/>
  </w:num>
  <w:num w:numId="122">
    <w:abstractNumId w:val="141"/>
  </w:num>
  <w:num w:numId="123">
    <w:abstractNumId w:val="135"/>
  </w:num>
  <w:num w:numId="124">
    <w:abstractNumId w:val="151"/>
  </w:num>
  <w:num w:numId="125">
    <w:abstractNumId w:val="159"/>
  </w:num>
  <w:num w:numId="126">
    <w:abstractNumId w:val="113"/>
  </w:num>
  <w:num w:numId="127">
    <w:abstractNumId w:val="111"/>
  </w:num>
  <w:num w:numId="128">
    <w:abstractNumId w:val="124"/>
  </w:num>
  <w:num w:numId="129">
    <w:abstractNumId w:val="0"/>
    <w:lvlOverride w:ilvl="0">
      <w:lvl w:ilvl="0">
        <w:start w:val="1"/>
        <w:numFmt w:val="bullet"/>
        <w:lvlText w:val=""/>
        <w:legacy w:legacy="1" w:legacySpace="0" w:legacyIndent="360"/>
        <w:lvlJc w:val="left"/>
        <w:pPr>
          <w:ind w:left="360" w:hanging="360"/>
        </w:pPr>
        <w:rPr>
          <w:rFonts w:ascii="Wingdings" w:hAnsi="Wingdings" w:hint="default"/>
          <w:color w:val="000000"/>
        </w:rPr>
      </w:lvl>
    </w:lvlOverride>
  </w:num>
  <w:num w:numId="130">
    <w:abstractNumId w:val="182"/>
  </w:num>
  <w:num w:numId="131">
    <w:abstractNumId w:val="6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08D"/>
    <w:rsid w:val="00000C4B"/>
    <w:rsid w:val="00011E68"/>
    <w:rsid w:val="00015B4D"/>
    <w:rsid w:val="00023EE2"/>
    <w:rsid w:val="00024C77"/>
    <w:rsid w:val="0003159B"/>
    <w:rsid w:val="000418DC"/>
    <w:rsid w:val="0006144F"/>
    <w:rsid w:val="00062C3A"/>
    <w:rsid w:val="00070A83"/>
    <w:rsid w:val="00071595"/>
    <w:rsid w:val="00073CD9"/>
    <w:rsid w:val="00082072"/>
    <w:rsid w:val="000830D0"/>
    <w:rsid w:val="00092994"/>
    <w:rsid w:val="000A36CE"/>
    <w:rsid w:val="000A61C7"/>
    <w:rsid w:val="000A7E56"/>
    <w:rsid w:val="000B0E9A"/>
    <w:rsid w:val="000B390D"/>
    <w:rsid w:val="000C2A4D"/>
    <w:rsid w:val="000C2BA6"/>
    <w:rsid w:val="000C5A0E"/>
    <w:rsid w:val="000D49F5"/>
    <w:rsid w:val="000E6BF4"/>
    <w:rsid w:val="000F07DE"/>
    <w:rsid w:val="000F4C56"/>
    <w:rsid w:val="00105386"/>
    <w:rsid w:val="001113C2"/>
    <w:rsid w:val="00114102"/>
    <w:rsid w:val="00125DBF"/>
    <w:rsid w:val="001349E8"/>
    <w:rsid w:val="001364C6"/>
    <w:rsid w:val="001374EE"/>
    <w:rsid w:val="00146CD2"/>
    <w:rsid w:val="0015194D"/>
    <w:rsid w:val="001668F1"/>
    <w:rsid w:val="00166E87"/>
    <w:rsid w:val="0018360B"/>
    <w:rsid w:val="00191808"/>
    <w:rsid w:val="001A4634"/>
    <w:rsid w:val="001B3F76"/>
    <w:rsid w:val="001C2C13"/>
    <w:rsid w:val="001C542E"/>
    <w:rsid w:val="001D32F5"/>
    <w:rsid w:val="001E3A05"/>
    <w:rsid w:val="001E47D7"/>
    <w:rsid w:val="001E504F"/>
    <w:rsid w:val="001F03D9"/>
    <w:rsid w:val="001F0F04"/>
    <w:rsid w:val="0021061F"/>
    <w:rsid w:val="00213985"/>
    <w:rsid w:val="00236451"/>
    <w:rsid w:val="00236A08"/>
    <w:rsid w:val="00240674"/>
    <w:rsid w:val="002419DB"/>
    <w:rsid w:val="00271697"/>
    <w:rsid w:val="00274BCC"/>
    <w:rsid w:val="00277DDF"/>
    <w:rsid w:val="0029295D"/>
    <w:rsid w:val="00295E97"/>
    <w:rsid w:val="002A3EC8"/>
    <w:rsid w:val="002B0CFE"/>
    <w:rsid w:val="002B5CA1"/>
    <w:rsid w:val="002B7B97"/>
    <w:rsid w:val="002C43E0"/>
    <w:rsid w:val="002D66E9"/>
    <w:rsid w:val="002D7E5B"/>
    <w:rsid w:val="002E2620"/>
    <w:rsid w:val="002E27C6"/>
    <w:rsid w:val="002E690D"/>
    <w:rsid w:val="003028BE"/>
    <w:rsid w:val="00306B1F"/>
    <w:rsid w:val="003147B5"/>
    <w:rsid w:val="00323178"/>
    <w:rsid w:val="00326728"/>
    <w:rsid w:val="00356731"/>
    <w:rsid w:val="0036254C"/>
    <w:rsid w:val="00364E37"/>
    <w:rsid w:val="00382F7D"/>
    <w:rsid w:val="003912BD"/>
    <w:rsid w:val="00396604"/>
    <w:rsid w:val="0039792B"/>
    <w:rsid w:val="003A0609"/>
    <w:rsid w:val="003A1C02"/>
    <w:rsid w:val="003B5E52"/>
    <w:rsid w:val="003C0A59"/>
    <w:rsid w:val="003C3A76"/>
    <w:rsid w:val="003C5F10"/>
    <w:rsid w:val="003E179D"/>
    <w:rsid w:val="003E40BF"/>
    <w:rsid w:val="003F5145"/>
    <w:rsid w:val="003F6119"/>
    <w:rsid w:val="004034B3"/>
    <w:rsid w:val="00406065"/>
    <w:rsid w:val="0040667A"/>
    <w:rsid w:val="004175BA"/>
    <w:rsid w:val="00425B58"/>
    <w:rsid w:val="00437F60"/>
    <w:rsid w:val="00447501"/>
    <w:rsid w:val="00452186"/>
    <w:rsid w:val="004540DE"/>
    <w:rsid w:val="00454F88"/>
    <w:rsid w:val="004573B0"/>
    <w:rsid w:val="004576AA"/>
    <w:rsid w:val="00457C33"/>
    <w:rsid w:val="0047043A"/>
    <w:rsid w:val="00481B3D"/>
    <w:rsid w:val="0049264C"/>
    <w:rsid w:val="004A1A60"/>
    <w:rsid w:val="004A2A03"/>
    <w:rsid w:val="004A321B"/>
    <w:rsid w:val="004B0CDF"/>
    <w:rsid w:val="004B63CC"/>
    <w:rsid w:val="004B7579"/>
    <w:rsid w:val="004C5CF4"/>
    <w:rsid w:val="004D58B0"/>
    <w:rsid w:val="004F4596"/>
    <w:rsid w:val="004F7538"/>
    <w:rsid w:val="00500D4A"/>
    <w:rsid w:val="0050627F"/>
    <w:rsid w:val="0052281E"/>
    <w:rsid w:val="005263EB"/>
    <w:rsid w:val="00534808"/>
    <w:rsid w:val="005575CD"/>
    <w:rsid w:val="0058116E"/>
    <w:rsid w:val="00582E00"/>
    <w:rsid w:val="00586CC3"/>
    <w:rsid w:val="005926CC"/>
    <w:rsid w:val="005930F8"/>
    <w:rsid w:val="00597377"/>
    <w:rsid w:val="005A2146"/>
    <w:rsid w:val="005B55D6"/>
    <w:rsid w:val="005C63DC"/>
    <w:rsid w:val="005C6F03"/>
    <w:rsid w:val="005E2B94"/>
    <w:rsid w:val="005F0178"/>
    <w:rsid w:val="005F3CA1"/>
    <w:rsid w:val="005F4C4A"/>
    <w:rsid w:val="0061551A"/>
    <w:rsid w:val="00615AFB"/>
    <w:rsid w:val="006377C7"/>
    <w:rsid w:val="00642BD4"/>
    <w:rsid w:val="00645E3B"/>
    <w:rsid w:val="00650E2D"/>
    <w:rsid w:val="0065212C"/>
    <w:rsid w:val="0065438E"/>
    <w:rsid w:val="006631C6"/>
    <w:rsid w:val="006637A2"/>
    <w:rsid w:val="00667200"/>
    <w:rsid w:val="00670BB6"/>
    <w:rsid w:val="00671085"/>
    <w:rsid w:val="00672478"/>
    <w:rsid w:val="006825EB"/>
    <w:rsid w:val="00683010"/>
    <w:rsid w:val="0068713C"/>
    <w:rsid w:val="0069045B"/>
    <w:rsid w:val="00693951"/>
    <w:rsid w:val="006959B4"/>
    <w:rsid w:val="006A20E6"/>
    <w:rsid w:val="006A30BE"/>
    <w:rsid w:val="006B1D42"/>
    <w:rsid w:val="006B2423"/>
    <w:rsid w:val="006B74FF"/>
    <w:rsid w:val="006E254D"/>
    <w:rsid w:val="006E34D5"/>
    <w:rsid w:val="006E6CB1"/>
    <w:rsid w:val="006E7C2A"/>
    <w:rsid w:val="006F0260"/>
    <w:rsid w:val="006F7659"/>
    <w:rsid w:val="006F7FB6"/>
    <w:rsid w:val="0070128E"/>
    <w:rsid w:val="00706451"/>
    <w:rsid w:val="00710EAD"/>
    <w:rsid w:val="00714C70"/>
    <w:rsid w:val="00716B28"/>
    <w:rsid w:val="00724C88"/>
    <w:rsid w:val="00734F15"/>
    <w:rsid w:val="00745F55"/>
    <w:rsid w:val="00750842"/>
    <w:rsid w:val="00761286"/>
    <w:rsid w:val="00762A24"/>
    <w:rsid w:val="00763269"/>
    <w:rsid w:val="00766238"/>
    <w:rsid w:val="00771420"/>
    <w:rsid w:val="00774773"/>
    <w:rsid w:val="00777F89"/>
    <w:rsid w:val="007841FC"/>
    <w:rsid w:val="00790116"/>
    <w:rsid w:val="00792B4E"/>
    <w:rsid w:val="00794A6F"/>
    <w:rsid w:val="00796A1E"/>
    <w:rsid w:val="007B228D"/>
    <w:rsid w:val="007C0968"/>
    <w:rsid w:val="007D6537"/>
    <w:rsid w:val="007E1069"/>
    <w:rsid w:val="008043B6"/>
    <w:rsid w:val="00813BA8"/>
    <w:rsid w:val="00817383"/>
    <w:rsid w:val="00820224"/>
    <w:rsid w:val="008215A7"/>
    <w:rsid w:val="00830510"/>
    <w:rsid w:val="00834DB3"/>
    <w:rsid w:val="0083706F"/>
    <w:rsid w:val="008402AB"/>
    <w:rsid w:val="0084359A"/>
    <w:rsid w:val="0084669D"/>
    <w:rsid w:val="00850BBB"/>
    <w:rsid w:val="0085171F"/>
    <w:rsid w:val="00852CB9"/>
    <w:rsid w:val="00860251"/>
    <w:rsid w:val="00862578"/>
    <w:rsid w:val="00863B41"/>
    <w:rsid w:val="008705F7"/>
    <w:rsid w:val="00871D90"/>
    <w:rsid w:val="0087227F"/>
    <w:rsid w:val="008742BE"/>
    <w:rsid w:val="0087604E"/>
    <w:rsid w:val="00881BCD"/>
    <w:rsid w:val="0088208D"/>
    <w:rsid w:val="00886A31"/>
    <w:rsid w:val="0089191E"/>
    <w:rsid w:val="00894692"/>
    <w:rsid w:val="00895335"/>
    <w:rsid w:val="00897D02"/>
    <w:rsid w:val="008A0DDD"/>
    <w:rsid w:val="008A1267"/>
    <w:rsid w:val="008B1C21"/>
    <w:rsid w:val="008D7F8D"/>
    <w:rsid w:val="008E7CB3"/>
    <w:rsid w:val="00901E5A"/>
    <w:rsid w:val="009058E0"/>
    <w:rsid w:val="00905F45"/>
    <w:rsid w:val="0091142B"/>
    <w:rsid w:val="0092497E"/>
    <w:rsid w:val="009325B4"/>
    <w:rsid w:val="00947A6A"/>
    <w:rsid w:val="00953023"/>
    <w:rsid w:val="009621AC"/>
    <w:rsid w:val="009630B8"/>
    <w:rsid w:val="009638FE"/>
    <w:rsid w:val="00970B68"/>
    <w:rsid w:val="009723C5"/>
    <w:rsid w:val="0097242C"/>
    <w:rsid w:val="0097584F"/>
    <w:rsid w:val="009815CC"/>
    <w:rsid w:val="00981C13"/>
    <w:rsid w:val="009868A5"/>
    <w:rsid w:val="0099273F"/>
    <w:rsid w:val="00992BA2"/>
    <w:rsid w:val="009A164F"/>
    <w:rsid w:val="009A3CF0"/>
    <w:rsid w:val="009A4BDF"/>
    <w:rsid w:val="009B01F9"/>
    <w:rsid w:val="009C466C"/>
    <w:rsid w:val="009C56D6"/>
    <w:rsid w:val="009C6E54"/>
    <w:rsid w:val="009D29AA"/>
    <w:rsid w:val="009D3AE8"/>
    <w:rsid w:val="009D3FB0"/>
    <w:rsid w:val="009E33C6"/>
    <w:rsid w:val="009F0CDB"/>
    <w:rsid w:val="009F159D"/>
    <w:rsid w:val="009F39DD"/>
    <w:rsid w:val="009F4103"/>
    <w:rsid w:val="009F64F1"/>
    <w:rsid w:val="00A039F0"/>
    <w:rsid w:val="00A053BB"/>
    <w:rsid w:val="00A15D2A"/>
    <w:rsid w:val="00A249D1"/>
    <w:rsid w:val="00A2603C"/>
    <w:rsid w:val="00A30AFC"/>
    <w:rsid w:val="00A434B9"/>
    <w:rsid w:val="00A43871"/>
    <w:rsid w:val="00A57005"/>
    <w:rsid w:val="00A571EE"/>
    <w:rsid w:val="00A614A2"/>
    <w:rsid w:val="00A63009"/>
    <w:rsid w:val="00A638AE"/>
    <w:rsid w:val="00A64BE7"/>
    <w:rsid w:val="00A80F7C"/>
    <w:rsid w:val="00A81D53"/>
    <w:rsid w:val="00A91D4B"/>
    <w:rsid w:val="00A9757C"/>
    <w:rsid w:val="00A97B84"/>
    <w:rsid w:val="00AA36B2"/>
    <w:rsid w:val="00AA7B24"/>
    <w:rsid w:val="00AB6F3B"/>
    <w:rsid w:val="00AC3ED5"/>
    <w:rsid w:val="00AD1B71"/>
    <w:rsid w:val="00AE2F8C"/>
    <w:rsid w:val="00AF347D"/>
    <w:rsid w:val="00B00820"/>
    <w:rsid w:val="00B1585D"/>
    <w:rsid w:val="00B24B14"/>
    <w:rsid w:val="00B262F4"/>
    <w:rsid w:val="00B26675"/>
    <w:rsid w:val="00B3639A"/>
    <w:rsid w:val="00B42FB0"/>
    <w:rsid w:val="00B43848"/>
    <w:rsid w:val="00B50043"/>
    <w:rsid w:val="00B60E82"/>
    <w:rsid w:val="00B622B3"/>
    <w:rsid w:val="00B67B7F"/>
    <w:rsid w:val="00B77C2D"/>
    <w:rsid w:val="00B810F8"/>
    <w:rsid w:val="00B86C1C"/>
    <w:rsid w:val="00B95B0E"/>
    <w:rsid w:val="00BB004C"/>
    <w:rsid w:val="00BB594E"/>
    <w:rsid w:val="00BB6329"/>
    <w:rsid w:val="00BB6A4C"/>
    <w:rsid w:val="00BC04C5"/>
    <w:rsid w:val="00BC315F"/>
    <w:rsid w:val="00BC403F"/>
    <w:rsid w:val="00BC6D0B"/>
    <w:rsid w:val="00BD7F57"/>
    <w:rsid w:val="00BE0E8D"/>
    <w:rsid w:val="00C0554C"/>
    <w:rsid w:val="00C148F7"/>
    <w:rsid w:val="00C15BC4"/>
    <w:rsid w:val="00C1761F"/>
    <w:rsid w:val="00C201A8"/>
    <w:rsid w:val="00C25A96"/>
    <w:rsid w:val="00C30C9A"/>
    <w:rsid w:val="00C3169F"/>
    <w:rsid w:val="00C319CB"/>
    <w:rsid w:val="00C3491E"/>
    <w:rsid w:val="00C405E6"/>
    <w:rsid w:val="00C44063"/>
    <w:rsid w:val="00C46EF3"/>
    <w:rsid w:val="00C55883"/>
    <w:rsid w:val="00C6079F"/>
    <w:rsid w:val="00C623C4"/>
    <w:rsid w:val="00C63468"/>
    <w:rsid w:val="00C67543"/>
    <w:rsid w:val="00C92417"/>
    <w:rsid w:val="00CA1D73"/>
    <w:rsid w:val="00CB5CDA"/>
    <w:rsid w:val="00CC44C9"/>
    <w:rsid w:val="00CC48A7"/>
    <w:rsid w:val="00CD204D"/>
    <w:rsid w:val="00CF6F22"/>
    <w:rsid w:val="00D002BF"/>
    <w:rsid w:val="00D03766"/>
    <w:rsid w:val="00D0709F"/>
    <w:rsid w:val="00D129FD"/>
    <w:rsid w:val="00D14331"/>
    <w:rsid w:val="00D14523"/>
    <w:rsid w:val="00D1473F"/>
    <w:rsid w:val="00D17338"/>
    <w:rsid w:val="00D2071C"/>
    <w:rsid w:val="00D21C2F"/>
    <w:rsid w:val="00D456EF"/>
    <w:rsid w:val="00D52080"/>
    <w:rsid w:val="00D646D1"/>
    <w:rsid w:val="00D64DEA"/>
    <w:rsid w:val="00D73F26"/>
    <w:rsid w:val="00D75A44"/>
    <w:rsid w:val="00D75BDE"/>
    <w:rsid w:val="00D84A8A"/>
    <w:rsid w:val="00D905CA"/>
    <w:rsid w:val="00D90C82"/>
    <w:rsid w:val="00D92894"/>
    <w:rsid w:val="00D9303D"/>
    <w:rsid w:val="00D95282"/>
    <w:rsid w:val="00DA628F"/>
    <w:rsid w:val="00DD1DA5"/>
    <w:rsid w:val="00DE18E2"/>
    <w:rsid w:val="00DE7D8A"/>
    <w:rsid w:val="00DF3181"/>
    <w:rsid w:val="00DF47FD"/>
    <w:rsid w:val="00DF6054"/>
    <w:rsid w:val="00E0621D"/>
    <w:rsid w:val="00E06308"/>
    <w:rsid w:val="00E33723"/>
    <w:rsid w:val="00E5158D"/>
    <w:rsid w:val="00E52BD5"/>
    <w:rsid w:val="00E6610B"/>
    <w:rsid w:val="00E72480"/>
    <w:rsid w:val="00E73010"/>
    <w:rsid w:val="00E75480"/>
    <w:rsid w:val="00E758E1"/>
    <w:rsid w:val="00E81265"/>
    <w:rsid w:val="00E82701"/>
    <w:rsid w:val="00E854D8"/>
    <w:rsid w:val="00E905F3"/>
    <w:rsid w:val="00E9297C"/>
    <w:rsid w:val="00EA2481"/>
    <w:rsid w:val="00EB6B95"/>
    <w:rsid w:val="00EC30F4"/>
    <w:rsid w:val="00EC392F"/>
    <w:rsid w:val="00EC53A0"/>
    <w:rsid w:val="00ED0B35"/>
    <w:rsid w:val="00EE195F"/>
    <w:rsid w:val="00EE22AC"/>
    <w:rsid w:val="00EE345D"/>
    <w:rsid w:val="00EE4FC8"/>
    <w:rsid w:val="00EE6065"/>
    <w:rsid w:val="00EE69C4"/>
    <w:rsid w:val="00EF2599"/>
    <w:rsid w:val="00EF4C90"/>
    <w:rsid w:val="00F00B87"/>
    <w:rsid w:val="00F04EE3"/>
    <w:rsid w:val="00F10A2A"/>
    <w:rsid w:val="00F1530D"/>
    <w:rsid w:val="00F216A9"/>
    <w:rsid w:val="00F43EA7"/>
    <w:rsid w:val="00F46201"/>
    <w:rsid w:val="00F510A3"/>
    <w:rsid w:val="00F516F0"/>
    <w:rsid w:val="00F560E0"/>
    <w:rsid w:val="00F613F0"/>
    <w:rsid w:val="00F65383"/>
    <w:rsid w:val="00F74290"/>
    <w:rsid w:val="00F777A4"/>
    <w:rsid w:val="00F83A34"/>
    <w:rsid w:val="00FA40F7"/>
    <w:rsid w:val="00FA730F"/>
    <w:rsid w:val="00FB0A96"/>
    <w:rsid w:val="00FB2201"/>
    <w:rsid w:val="00FC0B6E"/>
    <w:rsid w:val="00FD1921"/>
    <w:rsid w:val="00FD6ED5"/>
    <w:rsid w:val="00FD77C5"/>
    <w:rsid w:val="00FE298A"/>
    <w:rsid w:val="00FE3572"/>
    <w:rsid w:val="00FE38C0"/>
    <w:rsid w:val="00FF1186"/>
    <w:rsid w:val="00FF31CF"/>
    <w:rsid w:val="00FF4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tabs>
        <w:tab w:val="left" w:pos="540"/>
      </w:tabs>
      <w:spacing w:before="240" w:after="60"/>
      <w:jc w:val="both"/>
      <w:outlineLvl w:val="0"/>
    </w:pPr>
    <w:rPr>
      <w:rFonts w:ascii="Arial" w:hAnsi="Arial" w:cs="Arial"/>
      <w:b/>
      <w:bCs/>
      <w:kern w:val="1"/>
      <w:sz w:val="28"/>
      <w:szCs w:val="32"/>
      <w:lang w:val="x-none"/>
    </w:rPr>
  </w:style>
  <w:style w:type="paragraph" w:styleId="Nagwek2">
    <w:name w:val="heading 2"/>
    <w:basedOn w:val="Normalny"/>
    <w:next w:val="Normalny"/>
    <w:qFormat/>
    <w:pPr>
      <w:keepNext/>
      <w:overflowPunct w:val="0"/>
      <w:autoSpaceDE w:val="0"/>
      <w:ind w:left="2410" w:hanging="2070"/>
      <w:textAlignment w:val="baseline"/>
      <w:outlineLvl w:val="1"/>
    </w:pPr>
    <w:rPr>
      <w:b/>
      <w:i/>
      <w:color w:val="000000"/>
      <w:sz w:val="22"/>
      <w:szCs w:val="20"/>
    </w:rPr>
  </w:style>
  <w:style w:type="paragraph" w:styleId="Nagwek3">
    <w:name w:val="heading 3"/>
    <w:basedOn w:val="Normalny"/>
    <w:next w:val="Normalny"/>
    <w:qFormat/>
    <w:pPr>
      <w:keepNext/>
      <w:jc w:val="center"/>
      <w:outlineLvl w:val="2"/>
    </w:pPr>
    <w:rPr>
      <w:rFonts w:ascii="Arial" w:hAnsi="Arial" w:cs="Arial"/>
      <w:b/>
      <w:bCs/>
    </w:rPr>
  </w:style>
  <w:style w:type="paragraph" w:styleId="Nagwek4">
    <w:name w:val="heading 4"/>
    <w:basedOn w:val="Normalny"/>
    <w:next w:val="Normalny"/>
    <w:qFormat/>
    <w:pPr>
      <w:keepNext/>
      <w:pageBreakBefore/>
      <w:jc w:val="both"/>
      <w:textAlignment w:val="top"/>
      <w:outlineLvl w:val="3"/>
    </w:pPr>
    <w:rPr>
      <w:rFonts w:ascii="Arial" w:hAnsi="Arial" w:cs="Arial"/>
      <w:b/>
      <w:bCs/>
      <w:sz w:val="28"/>
    </w:rPr>
  </w:style>
  <w:style w:type="paragraph" w:styleId="Nagwek5">
    <w:name w:val="heading 5"/>
    <w:basedOn w:val="Normalny"/>
    <w:next w:val="Normalny"/>
    <w:qFormat/>
    <w:pPr>
      <w:keepNext/>
      <w:jc w:val="center"/>
      <w:outlineLvl w:val="4"/>
    </w:pPr>
    <w:rPr>
      <w:rFonts w:ascii="Arial" w:hAnsi="Arial" w:cs="Arial"/>
      <w:b/>
      <w:bCs/>
      <w:sz w:val="28"/>
    </w:rPr>
  </w:style>
  <w:style w:type="paragraph" w:styleId="Nagwek6">
    <w:name w:val="heading 6"/>
    <w:basedOn w:val="Normalny"/>
    <w:next w:val="Normalny"/>
    <w:qFormat/>
    <w:pPr>
      <w:keepNext/>
      <w:outlineLvl w:val="5"/>
    </w:pPr>
    <w:rPr>
      <w:rFonts w:ascii="Arial" w:hAnsi="Arial" w:cs="Arial"/>
      <w:b/>
      <w:bCs/>
      <w:lang w:val="x-none"/>
    </w:rPr>
  </w:style>
  <w:style w:type="paragraph" w:styleId="Nagwek7">
    <w:name w:val="heading 7"/>
    <w:basedOn w:val="Normalny"/>
    <w:next w:val="Normalny"/>
    <w:qFormat/>
    <w:pPr>
      <w:keepNext/>
      <w:jc w:val="right"/>
      <w:outlineLvl w:val="6"/>
    </w:pPr>
    <w:rPr>
      <w:rFonts w:ascii="Arial" w:hAnsi="Arial" w:cs="Arial"/>
      <w:color w:val="000000"/>
    </w:rPr>
  </w:style>
  <w:style w:type="paragraph" w:styleId="Nagwek8">
    <w:name w:val="heading 8"/>
    <w:basedOn w:val="Normalny"/>
    <w:next w:val="Normalny"/>
    <w:qFormat/>
    <w:pPr>
      <w:keepNext/>
      <w:ind w:firstLine="1800"/>
      <w:outlineLvl w:val="7"/>
    </w:pPr>
    <w:rPr>
      <w:rFonts w:ascii="Arial" w:hAnsi="Arial" w:cs="Arial"/>
      <w:b/>
      <w:color w:val="000000"/>
    </w:rPr>
  </w:style>
  <w:style w:type="paragraph" w:styleId="Nagwek9">
    <w:name w:val="heading 9"/>
    <w:basedOn w:val="Normalny"/>
    <w:next w:val="Normalny"/>
    <w:qFormat/>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cs="Aria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rPr>
      <w:rFonts w:ascii="Arial" w:hAnsi="Arial" w:cs="Arial"/>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Unicode MS" w:eastAsia="Arial Unicode MS" w:hAnsi="Arial Unicode MS" w:cs="Arial Unicode MS"/>
      <w:sz w:val="24"/>
      <w:szCs w:val="24"/>
    </w:rPr>
  </w:style>
  <w:style w:type="character" w:customStyle="1" w:styleId="WW8Num8z0">
    <w:name w:val="WW8Num8z0"/>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Pr>
      <w:rFonts w:cs="Times New Roman"/>
    </w:rPr>
  </w:style>
  <w:style w:type="character" w:customStyle="1" w:styleId="WW8Num9z0">
    <w:name w:val="WW8Num9z0"/>
    <w:rPr>
      <w:rFonts w:ascii="Arial" w:hAnsi="Arial" w:cs="Arial"/>
      <w:sz w:val="24"/>
      <w:szCs w:val="24"/>
    </w:rPr>
  </w:style>
  <w:style w:type="character" w:customStyle="1" w:styleId="WW8Num10z0">
    <w:name w:val="WW8Num10z0"/>
    <w:rPr>
      <w:rFonts w:ascii="Arial Unicode MS" w:eastAsia="Arial Unicode MS" w:hAnsi="Arial Unicode MS" w:cs="Arial Unicode MS"/>
      <w:sz w:val="24"/>
      <w:szCs w:val="24"/>
    </w:rPr>
  </w:style>
  <w:style w:type="character" w:customStyle="1" w:styleId="WW8Num11z0">
    <w:name w:val="WW8Num11z0"/>
    <w:rPr>
      <w:rFonts w:ascii="Wingdings" w:hAnsi="Wingdings" w:cs="Wingdings"/>
      <w:sz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Unicode MS" w:eastAsia="Arial Unicode MS" w:hAnsi="Arial Unicode MS" w:cs="Arial Unicode MS"/>
      <w:sz w:val="24"/>
      <w:szCs w:val="24"/>
    </w:rPr>
  </w:style>
  <w:style w:type="character" w:customStyle="1" w:styleId="WW8Num13z0">
    <w:name w:val="WW8Num13z0"/>
    <w:rPr>
      <w:rFonts w:ascii="Arial Unicode MS" w:eastAsia="Arial Unicode MS" w:hAnsi="Arial Unicode MS" w:cs="Arial Unicode MS"/>
      <w:sz w:val="24"/>
      <w:szCs w:val="24"/>
    </w:rPr>
  </w:style>
  <w:style w:type="character" w:customStyle="1" w:styleId="WW8Num14z0">
    <w:name w:val="WW8Num14z0"/>
    <w:rPr>
      <w:rFonts w:ascii="Arial Unicode MS" w:eastAsia="Arial Unicode MS" w:hAnsi="Arial Unicode MS" w:cs="Arial Unicode MS"/>
      <w:sz w:val="24"/>
      <w:szCs w:val="24"/>
    </w:rPr>
  </w:style>
  <w:style w:type="character" w:customStyle="1" w:styleId="WW8Num15z0">
    <w:name w:val="WW8Num15z0"/>
    <w:rPr>
      <w:rFonts w:ascii="Arial" w:hAnsi="Arial"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Arial" w:hAnsi="Arial" w:cs="Arial"/>
      <w:color w:val="000000"/>
    </w:rPr>
  </w:style>
  <w:style w:type="character" w:customStyle="1" w:styleId="WW8Num16z2">
    <w:name w:val="WW8Num16z2"/>
    <w:rPr>
      <w:rFonts w:ascii="Arial" w:eastAsia="Times New Roman" w:hAnsi="Arial" w:cs="Aria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color w:val="000000"/>
      <w:lang w:val="pl-PL" w:eastAsia="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ascii="Arial" w:hAnsi="Arial" w:cs="Times New Roman"/>
    </w:rPr>
  </w:style>
  <w:style w:type="character" w:customStyle="1" w:styleId="WW8Num20z0">
    <w:name w:val="WW8Num20z0"/>
    <w:rPr>
      <w:rFonts w:ascii="Arial" w:hAnsi="Arial" w:cs="Arial"/>
      <w:lang w:val="pl-PL" w:eastAsia="pl-PL"/>
    </w:rPr>
  </w:style>
  <w:style w:type="character" w:customStyle="1" w:styleId="WW8Num20z1">
    <w:name w:val="WW8Num20z1"/>
    <w:rPr>
      <w:rFonts w:cs="Times New Roman"/>
    </w:rPr>
  </w:style>
  <w:style w:type="character" w:customStyle="1" w:styleId="WW8Num21z0">
    <w:name w:val="WW8Num21z0"/>
    <w:rPr>
      <w:rFonts w:ascii="Arial Unicode MS" w:eastAsia="Arial Unicode MS" w:hAnsi="Arial Unicode MS" w:cs="Arial Unicode MS"/>
      <w:sz w:val="24"/>
      <w:szCs w:val="24"/>
    </w:rPr>
  </w:style>
  <w:style w:type="character" w:customStyle="1" w:styleId="WW8Num22z0">
    <w:name w:val="WW8Num22z0"/>
    <w:rPr>
      <w:rFonts w:ascii="Arial Unicode MS" w:eastAsia="Arial Unicode MS" w:hAnsi="Arial Unicode MS" w:cs="Arial Unicode MS"/>
      <w:sz w:val="24"/>
      <w:szCs w:val="24"/>
    </w:rPr>
  </w:style>
  <w:style w:type="character" w:customStyle="1" w:styleId="WW8Num23z0">
    <w:name w:val="WW8Num23z0"/>
    <w:rPr>
      <w:rFonts w:ascii="Arial" w:hAnsi="Arial" w:cs="Times New Roman"/>
      <w:spacing w:val="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rPr>
      <w:rFonts w:ascii="Arial" w:hAnsi="Arial" w:cs="Arial"/>
      <w:szCs w:val="22"/>
    </w:rPr>
  </w:style>
  <w:style w:type="character" w:customStyle="1" w:styleId="WW8Num24z4">
    <w:name w:val="WW8Num24z4"/>
    <w:rPr>
      <w:b w:val="0"/>
      <w:i w:val="0"/>
      <w:sz w:val="20"/>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Unicode MS" w:eastAsia="Arial Unicode MS" w:hAnsi="Arial Unicode MS" w:cs="Arial Unicode MS"/>
      <w:sz w:val="24"/>
      <w:szCs w:val="24"/>
    </w:rPr>
  </w:style>
  <w:style w:type="character" w:customStyle="1" w:styleId="WW8Num26z0">
    <w:name w:val="WW8Num26z0"/>
    <w:rPr>
      <w:rFonts w:ascii="Arial Unicode MS" w:eastAsia="Arial Unicode MS" w:hAnsi="Arial Unicode MS" w:cs="Arial Unicode MS"/>
      <w:sz w:val="24"/>
      <w:szCs w:val="24"/>
    </w:rPr>
  </w:style>
  <w:style w:type="character" w:customStyle="1" w:styleId="WW8Num27z0">
    <w:name w:val="WW8Num27z0"/>
    <w:rPr>
      <w:rFonts w:ascii="Arial" w:hAnsi="Arial" w:cs="Arial"/>
      <w:i/>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Unicode MS" w:eastAsia="Arial Unicode MS" w:hAnsi="Arial Unicode MS" w:cs="Arial Unicode MS"/>
      <w:sz w:val="24"/>
      <w:szCs w:val="24"/>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Times New Roman"/>
    </w:rPr>
  </w:style>
  <w:style w:type="character" w:customStyle="1" w:styleId="WW8Num32z0">
    <w:name w:val="WW8Num32z0"/>
    <w:rPr>
      <w:rFonts w:ascii="Symbol" w:hAnsi="Symbol" w:cs="Symbol"/>
      <w:lang w:val="pl-PL" w:eastAsia="pl-P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Unicode MS" w:eastAsia="Arial Unicode MS" w:hAnsi="Arial Unicode MS" w:cs="Arial Unicode MS"/>
      <w:sz w:val="24"/>
      <w:szCs w:val="24"/>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sz w:val="24"/>
      <w:szCs w:val="24"/>
    </w:rPr>
  </w:style>
  <w:style w:type="character" w:customStyle="1" w:styleId="WW8Num36z0">
    <w:name w:val="WW8Num36z0"/>
    <w:rPr>
      <w:rFonts w:ascii="Arial Unicode MS" w:eastAsia="Arial Unicode MS" w:hAnsi="Arial Unicode MS" w:cs="Arial Unicode MS"/>
      <w:color w:val="000000"/>
      <w:sz w:val="24"/>
      <w:szCs w:val="24"/>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Arial" w:hAnsi="Arial" w:cs="Arial"/>
      <w:b w:val="0"/>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Arial Unicode MS" w:eastAsia="Arial Unicode MS" w:hAnsi="Arial Unicode MS" w:cs="Arial Unicode MS"/>
      <w:sz w:val="24"/>
      <w:szCs w:val="24"/>
    </w:rPr>
  </w:style>
  <w:style w:type="character" w:customStyle="1" w:styleId="WW8Num40z0">
    <w:name w:val="WW8Num40z0"/>
    <w:rPr>
      <w:rFonts w:ascii="Arial Unicode MS" w:eastAsia="Arial Unicode MS" w:hAnsi="Arial Unicode MS" w:cs="Arial Unicode MS"/>
      <w:color w:val="000000"/>
      <w:sz w:val="24"/>
      <w:szCs w:val="24"/>
    </w:rPr>
  </w:style>
  <w:style w:type="character" w:customStyle="1" w:styleId="WW8Num41z0">
    <w:name w:val="WW8Num41z0"/>
    <w:rPr>
      <w:rFonts w:ascii="Arial Unicode MS" w:eastAsia="Arial Unicode MS" w:hAnsi="Arial Unicode MS" w:cs="Arial Unicode MS"/>
      <w:sz w:val="24"/>
      <w:szCs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Unicode MS" w:eastAsia="Arial Unicode MS" w:hAnsi="Arial Unicode MS" w:cs="Arial Unicode MS"/>
      <w:b/>
      <w:shd w:val="clear" w:color="auto" w:fill="FFFF00"/>
    </w:rPr>
  </w:style>
  <w:style w:type="character" w:customStyle="1" w:styleId="WW8Num44z0">
    <w:name w:val="WW8Num44z0"/>
    <w:rPr>
      <w:rFonts w:ascii="Arial" w:hAnsi="Arial" w:cs="Times New Roman"/>
      <w:b w:val="0"/>
      <w:szCs w:val="22"/>
      <w:lang w:val="pl-PL" w:eastAsia="pl-PL"/>
    </w:rPr>
  </w:style>
  <w:style w:type="character" w:customStyle="1" w:styleId="WW8Num44z2">
    <w:name w:val="WW8Num44z2"/>
    <w:rPr>
      <w:rFonts w:ascii="Times New Roman" w:hAnsi="Times New Roman" w:cs="Times New Roman"/>
    </w:rPr>
  </w:style>
  <w:style w:type="character" w:customStyle="1" w:styleId="WW8Num44z3">
    <w:name w:val="WW8Num44z3"/>
    <w:rPr>
      <w:rFonts w:cs="Times New Roman"/>
    </w:rPr>
  </w:style>
  <w:style w:type="character" w:customStyle="1" w:styleId="WW8Num45z0">
    <w:name w:val="WW8Num45z0"/>
    <w:rPr>
      <w:rFonts w:ascii="Arial Unicode MS" w:eastAsia="Arial Unicode MS" w:hAnsi="Arial Unicode MS" w:cs="Arial Unicode MS"/>
    </w:rPr>
  </w:style>
  <w:style w:type="character" w:customStyle="1" w:styleId="WW8Num45z1">
    <w:name w:val="WW8Num45z1"/>
  </w:style>
  <w:style w:type="character" w:customStyle="1" w:styleId="WW8Num45z2">
    <w:name w:val="WW8Num45z2"/>
  </w:style>
  <w:style w:type="character" w:customStyle="1" w:styleId="WW8Num45z3">
    <w:name w:val="WW8Num45z3"/>
    <w:rPr>
      <w:rFonts w:cs="Times New Roman"/>
    </w:rPr>
  </w:style>
  <w:style w:type="character" w:customStyle="1" w:styleId="WW8Num46z0">
    <w:name w:val="WW8Num46z0"/>
    <w:rPr>
      <w:rFonts w:ascii="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Arial Unicode MS" w:eastAsia="Arial Unicode MS" w:hAnsi="Arial Unicode MS" w:cs="Arial Unicode MS"/>
      <w:sz w:val="24"/>
      <w:szCs w:val="24"/>
    </w:rPr>
  </w:style>
  <w:style w:type="character" w:customStyle="1" w:styleId="WW8Num48z0">
    <w:name w:val="WW8Num48z0"/>
    <w:rPr>
      <w:rFonts w:ascii="Arial Unicode MS" w:eastAsia="Arial Unicode MS" w:hAnsi="Arial Unicode MS" w:cs="Arial Unicode MS"/>
      <w:sz w:val="24"/>
      <w:szCs w:val="24"/>
    </w:rPr>
  </w:style>
  <w:style w:type="character" w:customStyle="1" w:styleId="WW8Num49z0">
    <w:name w:val="WW8Num49z0"/>
    <w:rPr>
      <w:rFonts w:ascii="Arial" w:hAnsi="Arial" w:cs="Arial"/>
      <w:lang w:val="pl-PL" w:eastAsia="pl-PL"/>
    </w:rPr>
  </w:style>
  <w:style w:type="character" w:customStyle="1" w:styleId="WW8Num49z1">
    <w:name w:val="WW8Num49z1"/>
    <w:rPr>
      <w:rFonts w:ascii="Arial" w:hAnsi="Arial" w:cs="Arial"/>
      <w:lang w:val="pl-PL" w:eastAsia="pl-PL"/>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sz w:val="18"/>
      <w:szCs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Arial Unicode MS" w:eastAsia="Arial Unicode MS" w:hAnsi="Arial Unicode MS" w:cs="Arial Unicode MS"/>
      <w:sz w:val="24"/>
      <w:szCs w:val="24"/>
    </w:rPr>
  </w:style>
  <w:style w:type="character" w:customStyle="1" w:styleId="WW8Num52z0">
    <w:name w:val="WW8Num52z0"/>
    <w:rPr>
      <w:rFonts w:ascii="Arial Unicode MS" w:eastAsia="Arial Unicode MS" w:hAnsi="Arial Unicode MS" w:cs="Arial Unicode MS"/>
      <w:sz w:val="24"/>
      <w:szCs w:val="24"/>
    </w:rPr>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Times New Roman"/>
    </w:rPr>
  </w:style>
  <w:style w:type="character" w:customStyle="1" w:styleId="WW8Num55z1">
    <w:name w:val="WW8Num55z1"/>
    <w:rPr>
      <w:rFonts w:ascii="Arial" w:hAnsi="Arial" w:cs="Arial"/>
      <w:i/>
    </w:rPr>
  </w:style>
  <w:style w:type="character" w:customStyle="1" w:styleId="WW8Num55z2">
    <w:name w:val="WW8Num55z2"/>
  </w:style>
  <w:style w:type="character" w:customStyle="1" w:styleId="WW8Num56z0">
    <w:name w:val="WW8Num56z0"/>
    <w:rPr>
      <w:rFonts w:ascii="Arial" w:hAnsi="Arial" w:cs="Arial"/>
      <w:b w:val="0"/>
      <w:i w:val="0"/>
      <w:sz w:val="24"/>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rPr>
      <w:rFonts w:ascii="Arial" w:hAnsi="Arial" w:cs="Arial"/>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color w:val="auto"/>
    </w:rPr>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color w:val="auto"/>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Arial" w:hAnsi="Arial" w:cs="Arial"/>
      <w:b/>
      <w:color w:val="auto"/>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rPr>
      <w:rFonts w:ascii="Arial" w:hAnsi="Arial" w:cs="Arial"/>
      <w:color w:val="000000"/>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Arial Unicode MS" w:eastAsia="Arial Unicode MS" w:hAnsi="Arial Unicode MS" w:cs="Arial Unicode MS"/>
      <w:sz w:val="24"/>
      <w:szCs w:val="24"/>
    </w:rPr>
  </w:style>
  <w:style w:type="character" w:customStyle="1" w:styleId="WW8Num65z0">
    <w:name w:val="WW8Num65z0"/>
  </w:style>
  <w:style w:type="character" w:customStyle="1" w:styleId="WW8Num65z1">
    <w:name w:val="WW8Num65z1"/>
    <w:rPr>
      <w:rFonts w:ascii="Symbol" w:hAnsi="Symbol" w:cs="Symbol"/>
      <w:sz w:val="20"/>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Unicode MS" w:eastAsia="Arial Unicode MS" w:hAnsi="Arial Unicode MS" w:cs="Arial Unicode MS"/>
      <w:sz w:val="24"/>
      <w:szCs w:val="24"/>
    </w:rPr>
  </w:style>
  <w:style w:type="character" w:customStyle="1" w:styleId="WW8Num68z0">
    <w:name w:val="WW8Num68z0"/>
    <w:rPr>
      <w:rFonts w:ascii="Arial Unicode MS" w:eastAsia="Arial Unicode MS" w:hAnsi="Arial Unicode MS" w:cs="Arial Unicode MS"/>
      <w:sz w:val="24"/>
      <w:szCs w:val="24"/>
    </w:rPr>
  </w:style>
  <w:style w:type="character" w:customStyle="1" w:styleId="WW8Num69z0">
    <w:name w:val="WW8Num69z0"/>
  </w:style>
  <w:style w:type="character" w:customStyle="1" w:styleId="WW8Num69z1">
    <w:name w:val="WW8Num69z1"/>
  </w:style>
  <w:style w:type="character" w:customStyle="1" w:styleId="WW8Num69z2">
    <w:name w:val="WW8Num69z2"/>
    <w:rPr>
      <w:rFonts w:ascii="Arial" w:hAnsi="Arial" w:cs="Arial"/>
    </w:rPr>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Unicode MS" w:eastAsia="Arial Unicode MS" w:hAnsi="Arial Unicode MS" w:cs="Arial Unicode MS"/>
      <w:sz w:val="24"/>
      <w:szCs w:val="24"/>
    </w:rPr>
  </w:style>
  <w:style w:type="character" w:customStyle="1" w:styleId="WW8Num71z0">
    <w:name w:val="WW8Num71z0"/>
    <w:rPr>
      <w:rFonts w:ascii="Arial" w:hAnsi="Arial" w:cs="Aria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Unicode MS" w:eastAsia="Arial Unicode MS" w:hAnsi="Arial Unicode MS" w:cs="Arial Unicode MS"/>
      <w:sz w:val="24"/>
      <w:szCs w:val="24"/>
    </w:rPr>
  </w:style>
  <w:style w:type="character" w:customStyle="1" w:styleId="WW8Num73z0">
    <w:name w:val="WW8Num73z0"/>
    <w:rPr>
      <w:rFonts w:ascii="Arial" w:hAnsi="Arial" w:cs="Times New Roman"/>
      <w:b w:val="0"/>
      <w:i w:val="0"/>
      <w:sz w:val="22"/>
    </w:rPr>
  </w:style>
  <w:style w:type="character" w:customStyle="1" w:styleId="WW8Num73z1">
    <w:name w:val="WW8Num73z1"/>
    <w:rPr>
      <w:rFonts w:cs="Times New Roman"/>
    </w:rPr>
  </w:style>
  <w:style w:type="character" w:customStyle="1" w:styleId="WW8Num73z4">
    <w:name w:val="WW8Num73z4"/>
    <w:rPr>
      <w:rFonts w:cs="Times New Roman"/>
      <w:b w:val="0"/>
      <w:i w:val="0"/>
      <w:sz w:val="20"/>
    </w:rPr>
  </w:style>
  <w:style w:type="character" w:customStyle="1" w:styleId="WW8Num74z0">
    <w:name w:val="WW8Num74z0"/>
    <w:rPr>
      <w:rFonts w:ascii="Arial Unicode MS" w:eastAsia="Arial Unicode MS" w:hAnsi="Arial Unicode MS" w:cs="Arial Unicode MS"/>
      <w:sz w:val="24"/>
      <w:szCs w:val="24"/>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lang w:val="pl-PL" w:eastAsia="pl-P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7z0">
    <w:name w:val="WW8Num77z0"/>
    <w:rPr>
      <w:rFonts w:ascii="Arial" w:hAnsi="Arial" w:cs="Arial"/>
      <w:sz w:val="24"/>
      <w:szCs w:val="24"/>
      <w:lang w:val="pl-PL" w:eastAsia="pl-PL"/>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hAnsi="Symbol" w:cs="Symbol"/>
      <w:lang w:val="pl-PL" w:eastAsia="pl-P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9z0">
    <w:name w:val="WW8Num79z0"/>
    <w:rPr>
      <w:rFonts w:ascii="Arial Unicode MS" w:eastAsia="Arial Unicode MS" w:hAnsi="Arial Unicode MS" w:cs="Arial Unicode MS"/>
      <w:color w:val="000000"/>
      <w:sz w:val="24"/>
      <w:szCs w:val="24"/>
    </w:rPr>
  </w:style>
  <w:style w:type="character" w:customStyle="1" w:styleId="WW8Num80z0">
    <w:name w:val="WW8Num80z0"/>
    <w:rPr>
      <w:rFonts w:ascii="Times New Roman" w:hAnsi="Times New Roman" w:cs="Times New Roman"/>
      <w:sz w:val="24"/>
      <w:szCs w:val="24"/>
    </w:rPr>
  </w:style>
  <w:style w:type="character" w:customStyle="1" w:styleId="WW8Num81z0">
    <w:name w:val="WW8Num81z0"/>
    <w:rPr>
      <w:rFonts w:ascii="Arial" w:hAnsi="Arial" w:cs="Arial"/>
      <w:color w:val="000000"/>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rPr>
      <w:rFonts w:ascii="Arial" w:hAnsi="Arial" w:cs="Arial"/>
      <w:color w:val="000000"/>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Unicode MS" w:eastAsia="Arial Unicode MS" w:hAnsi="Arial Unicode MS" w:cs="Arial Unicode MS"/>
      <w:sz w:val="24"/>
      <w:szCs w:val="24"/>
    </w:rPr>
  </w:style>
  <w:style w:type="character" w:customStyle="1" w:styleId="WW8Num84z0">
    <w:name w:val="WW8Num84z0"/>
    <w:rPr>
      <w:rFonts w:ascii="Arial Unicode MS" w:eastAsia="Arial Unicode MS" w:hAnsi="Arial Unicode MS" w:cs="Arial Unicode MS"/>
      <w:color w:val="000000"/>
      <w:sz w:val="24"/>
      <w:szCs w:val="24"/>
    </w:rPr>
  </w:style>
  <w:style w:type="character" w:customStyle="1" w:styleId="WW8Num85z0">
    <w:name w:val="WW8Num85z0"/>
    <w:rPr>
      <w:rFonts w:ascii="Arial Unicode MS" w:eastAsia="Arial Unicode MS" w:hAnsi="Arial Unicode MS" w:cs="Arial Unicode MS"/>
      <w:sz w:val="24"/>
      <w:szCs w:val="24"/>
    </w:rPr>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Unicode MS" w:eastAsia="Arial Unicode MS" w:hAnsi="Arial Unicode MS" w:cs="Arial Unicode MS"/>
      <w:sz w:val="24"/>
      <w:szCs w:val="24"/>
    </w:rPr>
  </w:style>
  <w:style w:type="character" w:customStyle="1" w:styleId="WW8Num88z0">
    <w:name w:val="WW8Num88z0"/>
    <w:rPr>
      <w:rFonts w:cs="Times New Roman"/>
    </w:rPr>
  </w:style>
  <w:style w:type="character" w:customStyle="1" w:styleId="WW8Num88z2">
    <w:name w:val="WW8Num88z2"/>
    <w:rPr>
      <w:rFonts w:ascii="Symbol" w:hAnsi="Symbol" w:cs="Symbol"/>
      <w:lang w:val="pl-PL" w:eastAsia="pl-PL"/>
    </w:rPr>
  </w:style>
  <w:style w:type="character" w:customStyle="1" w:styleId="WW8Num89z0">
    <w:name w:val="WW8Num89z0"/>
    <w:rPr>
      <w:rFonts w:ascii="Arial" w:eastAsia="Times New Roman" w:hAnsi="Arial" w:cs="Arial"/>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i w:val="0"/>
      <w:sz w:val="20"/>
    </w:rPr>
  </w:style>
  <w:style w:type="character" w:customStyle="1" w:styleId="WW8Num90z1">
    <w:name w:val="WW8Num90z1"/>
    <w:rPr>
      <w:rFonts w:ascii="Arial" w:hAnsi="Arial" w:cs="Arial"/>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Unicode MS" w:eastAsia="Arial Unicode MS" w:hAnsi="Arial Unicode MS" w:cs="Arial Unicode MS"/>
      <w:sz w:val="24"/>
      <w:szCs w:val="24"/>
    </w:rPr>
  </w:style>
  <w:style w:type="character" w:customStyle="1" w:styleId="WW8Num92z0">
    <w:name w:val="WW8Num92z0"/>
    <w:rPr>
      <w:rFonts w:ascii="Symbol" w:hAnsi="Symbol" w:cs="Symbol"/>
      <w:lang w:val="pl-PL" w:eastAsia="pl-P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rFonts w:ascii="Arial" w:hAnsi="Arial" w:cs="Arial"/>
      <w:color w:val="000000"/>
      <w:sz w:val="24"/>
      <w:szCs w:val="24"/>
    </w:rPr>
  </w:style>
  <w:style w:type="character" w:customStyle="1" w:styleId="WW8Num94z0">
    <w:name w:val="WW8Num94z0"/>
    <w:rPr>
      <w:rFonts w:cs="Times New Roman"/>
    </w:rPr>
  </w:style>
  <w:style w:type="character" w:customStyle="1" w:styleId="WW8Num94z2">
    <w:name w:val="WW8Num94z2"/>
    <w:rPr>
      <w:rFonts w:ascii="Arial" w:hAnsi="Arial" w:cs="Times New Roman"/>
      <w:sz w:val="24"/>
      <w:lang w:val="pl-PL" w:eastAsia="pl-PL"/>
    </w:rPr>
  </w:style>
  <w:style w:type="character" w:customStyle="1" w:styleId="WW8Num95z0">
    <w:name w:val="WW8Num95z0"/>
    <w:rPr>
      <w:rFonts w:ascii="Arial Unicode MS" w:eastAsia="Arial Unicode MS" w:hAnsi="Arial Unicode MS" w:cs="Arial Unicode MS"/>
      <w:sz w:val="24"/>
      <w:szCs w:val="24"/>
    </w:rPr>
  </w:style>
  <w:style w:type="character" w:customStyle="1" w:styleId="WW8Num96z0">
    <w:name w:val="WW8Num96z0"/>
    <w:rPr>
      <w:rFonts w:ascii="Arial Unicode MS" w:eastAsia="Arial Unicode MS" w:hAnsi="Arial Unicode MS" w:cs="Arial Unicode MS"/>
      <w:sz w:val="24"/>
      <w:szCs w:val="24"/>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Arial Unicode MS" w:eastAsia="Arial Unicode MS" w:hAnsi="Arial Unicode MS" w:cs="Arial Unicode MS"/>
      <w:sz w:val="24"/>
      <w:szCs w:val="24"/>
    </w:rPr>
  </w:style>
  <w:style w:type="character" w:customStyle="1" w:styleId="WW8Num99z0">
    <w:name w:val="WW8Num99z0"/>
    <w:rPr>
      <w:lang w:val="pl-PL" w:eastAsia="pl-PL"/>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rPr>
      <w:rFonts w:ascii="Arial" w:hAnsi="Arial" w:cs="Arial"/>
      <w:lang w:val="pl-PL" w:eastAsia="pl-PL"/>
    </w:rPr>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Arial" w:hAnsi="Arial" w:cs="Times New Roman"/>
      <w:b w:val="0"/>
      <w:i w:val="0"/>
      <w:color w:val="000000"/>
      <w:sz w:val="22"/>
      <w:szCs w:val="22"/>
    </w:rPr>
  </w:style>
  <w:style w:type="character" w:customStyle="1" w:styleId="WW8Num100z1">
    <w:name w:val="WW8Num100z1"/>
    <w:rPr>
      <w:rFonts w:cs="Times New Roman"/>
    </w:rPr>
  </w:style>
  <w:style w:type="character" w:customStyle="1" w:styleId="WW8Num100z4">
    <w:name w:val="WW8Num100z4"/>
    <w:rPr>
      <w:rFonts w:cs="Times New Roman"/>
      <w:b w:val="0"/>
      <w:i w:val="0"/>
      <w:sz w:val="20"/>
    </w:rPr>
  </w:style>
  <w:style w:type="character" w:customStyle="1" w:styleId="WW8Num101z0">
    <w:name w:val="WW8Num101z0"/>
    <w:rPr>
      <w:rFonts w:ascii="Arial" w:eastAsia="Times New Roman" w:hAnsi="Arial" w:cs="Arial"/>
      <w:b/>
      <w:i w:val="0"/>
      <w:sz w:val="28"/>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Arial Unicode MS" w:eastAsia="Arial Unicode MS" w:hAnsi="Arial Unicode MS" w:cs="Arial Unicode MS"/>
      <w:sz w:val="24"/>
      <w:szCs w:val="24"/>
    </w:rPr>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Unicode MS" w:eastAsia="Arial Unicode MS" w:hAnsi="Arial Unicode MS" w:cs="Arial Unicode MS"/>
      <w:sz w:val="24"/>
      <w:szCs w:val="24"/>
    </w:rPr>
  </w:style>
  <w:style w:type="character" w:customStyle="1" w:styleId="WW8Num107z0">
    <w:name w:val="WW8Num107z0"/>
    <w:rPr>
      <w:rFonts w:ascii="Arial Unicode MS" w:eastAsia="Arial Unicode MS" w:hAnsi="Arial Unicode MS" w:cs="Arial Unicode MS"/>
      <w:color w:val="000000"/>
      <w:sz w:val="24"/>
      <w:szCs w:val="24"/>
    </w:rPr>
  </w:style>
  <w:style w:type="character" w:customStyle="1" w:styleId="WW8Num108z0">
    <w:name w:val="WW8Num108z0"/>
    <w:rPr>
      <w:rFonts w:ascii="Arial" w:hAnsi="Arial" w:cs="Arial"/>
      <w:color w:val="00000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Wingdings" w:hAnsi="Wingdings" w:cs="Wingdings"/>
    </w:rPr>
  </w:style>
  <w:style w:type="character" w:customStyle="1" w:styleId="WW8Num109z1">
    <w:name w:val="WW8Num109z1"/>
    <w:rPr>
      <w:rFonts w:ascii="Courier New" w:hAnsi="Courier New" w:cs="Courier New"/>
    </w:rPr>
  </w:style>
  <w:style w:type="character" w:customStyle="1" w:styleId="WW8Num109z3">
    <w:name w:val="WW8Num109z3"/>
    <w:rPr>
      <w:rFonts w:ascii="Symbol" w:hAnsi="Symbol" w:cs="Symbol"/>
    </w:rPr>
  </w:style>
  <w:style w:type="character" w:customStyle="1" w:styleId="WW8Num110z0">
    <w:name w:val="WW8Num110z0"/>
    <w:rPr>
      <w:rFonts w:ascii="Arial Unicode MS" w:eastAsia="Arial Unicode MS" w:hAnsi="Arial Unicode MS" w:cs="Arial Unicode MS"/>
      <w:color w:val="000000"/>
      <w:sz w:val="24"/>
      <w:szCs w:val="24"/>
    </w:rPr>
  </w:style>
  <w:style w:type="character" w:customStyle="1" w:styleId="WW8Num111z0">
    <w:name w:val="WW8Num111z0"/>
    <w:rPr>
      <w:rFonts w:ascii="Arial" w:hAnsi="Arial" w:cs="Arial"/>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Arial" w:hAnsi="Arial" w:cs="Aria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Symbol" w:eastAsia="Calibri" w:hAnsi="Symbol" w:cs="Aria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Arial Unicode MS" w:eastAsia="Arial Unicode MS" w:hAnsi="Arial Unicode MS" w:cs="Arial Unicode MS"/>
    </w:rPr>
  </w:style>
  <w:style w:type="character" w:customStyle="1" w:styleId="WW8NumSt62z0">
    <w:name w:val="WW8NumSt62z0"/>
    <w:rPr>
      <w:rFonts w:ascii="Arial Unicode MS" w:eastAsia="Arial Unicode MS" w:hAnsi="Arial Unicode MS" w:cs="Arial Unicode MS"/>
    </w:rPr>
  </w:style>
  <w:style w:type="character" w:customStyle="1" w:styleId="WW8NumSt64z0">
    <w:name w:val="WW8NumSt64z0"/>
    <w:rPr>
      <w:rFonts w:ascii="Arial Unicode MS" w:eastAsia="Arial Unicode MS" w:hAnsi="Arial Unicode MS" w:cs="Arial Unicode MS"/>
    </w:rPr>
  </w:style>
  <w:style w:type="character" w:customStyle="1" w:styleId="WW8NumSt70z0">
    <w:name w:val="WW8NumSt70z0"/>
    <w:rPr>
      <w:rFonts w:ascii="Arial Unicode MS" w:eastAsia="Arial Unicode MS" w:hAnsi="Arial Unicode MS" w:cs="Arial Unicode MS"/>
      <w:sz w:val="24"/>
      <w:szCs w:val="24"/>
    </w:rPr>
  </w:style>
  <w:style w:type="character" w:customStyle="1" w:styleId="WW8NumSt73z0">
    <w:name w:val="WW8NumSt73z0"/>
    <w:rPr>
      <w:rFonts w:ascii="Arial Unicode MS" w:eastAsia="Arial Unicode MS" w:hAnsi="Arial Unicode MS" w:cs="Arial Unicode MS"/>
      <w:sz w:val="24"/>
      <w:szCs w:val="24"/>
    </w:rPr>
  </w:style>
  <w:style w:type="character" w:customStyle="1" w:styleId="WW8NumSt75z0">
    <w:name w:val="WW8NumSt75z0"/>
    <w:rPr>
      <w:rFonts w:ascii="Arial Unicode MS" w:eastAsia="Arial Unicode MS" w:hAnsi="Arial Unicode MS" w:cs="Arial Unicode MS"/>
    </w:rPr>
  </w:style>
  <w:style w:type="character" w:customStyle="1" w:styleId="WW8NumSt76z0">
    <w:name w:val="WW8NumSt76z0"/>
    <w:rPr>
      <w:rFonts w:ascii="Arial Unicode MS" w:eastAsia="Arial Unicode MS" w:hAnsi="Arial Unicode MS" w:cs="Arial Unicode MS"/>
      <w:sz w:val="24"/>
      <w:szCs w:val="24"/>
    </w:rPr>
  </w:style>
  <w:style w:type="character" w:customStyle="1" w:styleId="WW8NumSt81z0">
    <w:name w:val="WW8NumSt81z0"/>
    <w:rPr>
      <w:rFonts w:ascii="Arial Unicode MS" w:eastAsia="Arial Unicode MS" w:hAnsi="Arial Unicode MS" w:cs="Arial Unicode MS"/>
      <w:sz w:val="24"/>
      <w:szCs w:val="24"/>
    </w:rPr>
  </w:style>
  <w:style w:type="character" w:customStyle="1" w:styleId="WW8NumSt84z0">
    <w:name w:val="WW8NumSt84z0"/>
    <w:rPr>
      <w:rFonts w:ascii="Arial" w:hAnsi="Arial" w:cs="Arial"/>
    </w:rPr>
  </w:style>
  <w:style w:type="character" w:customStyle="1" w:styleId="WW8NumSt89z0">
    <w:name w:val="WW8NumSt89z0"/>
    <w:rPr>
      <w:rFonts w:ascii="Arial Unicode MS" w:eastAsia="Arial Unicode MS" w:hAnsi="Arial Unicode MS" w:cs="Arial Unicode MS"/>
      <w:sz w:val="24"/>
      <w:szCs w:val="24"/>
    </w:rPr>
  </w:style>
  <w:style w:type="character" w:customStyle="1" w:styleId="WW8NumSt104z0">
    <w:name w:val="WW8NumSt104z0"/>
    <w:rPr>
      <w:rFonts w:ascii="Arial Unicode MS" w:eastAsia="Arial Unicode MS" w:hAnsi="Arial Unicode MS" w:cs="Arial Unicode MS"/>
    </w:rPr>
  </w:style>
  <w:style w:type="character" w:customStyle="1" w:styleId="WW8NumSt113z0">
    <w:name w:val="WW8NumSt113z0"/>
    <w:rPr>
      <w:rFonts w:ascii="Arial Unicode MS" w:eastAsia="Arial Unicode MS" w:hAnsi="Arial Unicode MS" w:cs="Arial Unicode MS"/>
      <w:color w:val="000000"/>
      <w:sz w:val="24"/>
      <w:szCs w:val="24"/>
    </w:rPr>
  </w:style>
  <w:style w:type="character" w:customStyle="1" w:styleId="WW8NumSt119z0">
    <w:name w:val="WW8NumSt119z0"/>
    <w:rPr>
      <w:rFonts w:ascii="Arial Unicode MS" w:eastAsia="Arial Unicode MS" w:hAnsi="Arial Unicode MS" w:cs="Arial Unicode MS"/>
      <w:sz w:val="24"/>
      <w:szCs w:val="24"/>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podstawowyZnak">
    <w:name w:val="Tekst podstawowy Znak"/>
    <w:rPr>
      <w:rFonts w:ascii="Arial" w:hAnsi="Arial" w:cs="Arial"/>
      <w:b/>
      <w:bCs/>
      <w:i/>
      <w:iCs/>
      <w:sz w:val="24"/>
      <w:szCs w:val="24"/>
      <w:lang w:val="pl-PL" w:bidi="ar-SA"/>
    </w:rPr>
  </w:style>
  <w:style w:type="character" w:styleId="UyteHipercze">
    <w:name w:val="FollowedHyperlink"/>
    <w:rPr>
      <w:color w:val="800080"/>
      <w:u w:val="single"/>
    </w:rPr>
  </w:style>
  <w:style w:type="character" w:customStyle="1" w:styleId="Tekstpodstawowywcity3Znak">
    <w:name w:val="Tekst podstawowy wcięty 3 Znak"/>
    <w:rPr>
      <w:rFonts w:ascii="Arial" w:hAnsi="Arial" w:cs="Arial"/>
      <w:sz w:val="24"/>
      <w:szCs w:val="24"/>
    </w:rPr>
  </w:style>
  <w:style w:type="character" w:styleId="Uwydatnienie">
    <w:name w:val="Emphasis"/>
    <w:qFormat/>
    <w:rPr>
      <w:i/>
      <w:iCs/>
    </w:rPr>
  </w:style>
  <w:style w:type="character" w:customStyle="1" w:styleId="TekstprzypisudolnegoZnak">
    <w:name w:val="Tekst przypisu dolnego Znak"/>
    <w:basedOn w:val="Domylnaczcionkaakapitu1"/>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opkaZnak">
    <w:name w:val="Stopka Znak"/>
    <w:uiPriority w:val="99"/>
    <w:rPr>
      <w:sz w:val="24"/>
      <w:szCs w:val="24"/>
    </w:rPr>
  </w:style>
  <w:style w:type="character" w:customStyle="1" w:styleId="FontStyle15">
    <w:name w:val="Font Style15"/>
    <w:rPr>
      <w:rFonts w:ascii="Times New Roman" w:hAnsi="Times New Roman" w:cs="Times New Roman"/>
      <w:sz w:val="22"/>
    </w:rPr>
  </w:style>
  <w:style w:type="character" w:customStyle="1" w:styleId="FontStyle14">
    <w:name w:val="Font Style14"/>
    <w:rPr>
      <w:rFonts w:ascii="MS Reference Sans Serif" w:hAnsi="MS Reference Sans Serif" w:cs="MS Reference Sans Serif"/>
      <w:sz w:val="16"/>
      <w:szCs w:val="16"/>
    </w:rPr>
  </w:style>
  <w:style w:type="character" w:customStyle="1" w:styleId="Tekstpodstawowy2Znak">
    <w:name w:val="Tekst podstawowy 2 Znak"/>
    <w:rPr>
      <w:rFonts w:ascii="Arial" w:hAnsi="Arial" w:cs="Arial"/>
      <w:sz w:val="24"/>
      <w:szCs w:val="24"/>
    </w:rPr>
  </w:style>
  <w:style w:type="character" w:customStyle="1" w:styleId="Nagwek6Znak">
    <w:name w:val="Nagłówek 6 Znak"/>
    <w:rPr>
      <w:rFonts w:ascii="Arial" w:hAnsi="Arial" w:cs="Arial"/>
      <w:b/>
      <w:bCs/>
      <w:sz w:val="24"/>
      <w:szCs w:val="24"/>
    </w:rPr>
  </w:style>
  <w:style w:type="character" w:customStyle="1" w:styleId="Nagwek1Znak">
    <w:name w:val="Nagłówek 1 Znak"/>
    <w:rPr>
      <w:rFonts w:ascii="Arial" w:hAnsi="Arial" w:cs="Arial"/>
      <w:b/>
      <w:bCs/>
      <w:kern w:val="1"/>
      <w:sz w:val="28"/>
      <w:szCs w:val="32"/>
    </w:rPr>
  </w:style>
  <w:style w:type="character" w:customStyle="1" w:styleId="NagwekZnak">
    <w:name w:val="Nagłówek Znak"/>
    <w:uiPriority w:val="99"/>
    <w:rPr>
      <w:sz w:val="24"/>
      <w:szCs w:val="24"/>
    </w:rPr>
  </w:style>
  <w:style w:type="character" w:customStyle="1" w:styleId="FontStyle130">
    <w:name w:val="Font Style130"/>
    <w:rPr>
      <w:rFonts w:ascii="Arial Unicode MS" w:eastAsia="Arial Unicode MS" w:hAnsi="Arial Unicode MS" w:cs="Arial Unicode MS"/>
      <w:b/>
      <w:bCs/>
      <w:color w:val="000000"/>
      <w:sz w:val="20"/>
      <w:szCs w:val="20"/>
    </w:rPr>
  </w:style>
  <w:style w:type="character" w:customStyle="1" w:styleId="FontStyle131">
    <w:name w:val="Font Style131"/>
    <w:uiPriority w:val="99"/>
    <w:rPr>
      <w:rFonts w:ascii="Arial Unicode MS" w:eastAsia="Arial Unicode MS" w:hAnsi="Arial Unicode MS" w:cs="Arial Unicode MS"/>
      <w:color w:val="000000"/>
      <w:sz w:val="20"/>
      <w:szCs w:val="20"/>
    </w:rPr>
  </w:style>
  <w:style w:type="character" w:customStyle="1" w:styleId="FontStyle116">
    <w:name w:val="Font Style116"/>
    <w:rPr>
      <w:rFonts w:ascii="Arial Unicode MS" w:eastAsia="Arial Unicode MS" w:hAnsi="Arial Unicode MS" w:cs="Arial Unicode MS"/>
      <w:color w:val="000000"/>
      <w:sz w:val="20"/>
      <w:szCs w:val="20"/>
    </w:rPr>
  </w:style>
  <w:style w:type="character" w:customStyle="1" w:styleId="FontStyle109">
    <w:name w:val="Font Style109"/>
    <w:rPr>
      <w:rFonts w:ascii="Arial Unicode MS" w:eastAsia="Arial Unicode MS" w:hAnsi="Arial Unicode MS" w:cs="Arial Unicode MS"/>
      <w:color w:val="000000"/>
      <w:sz w:val="16"/>
      <w:szCs w:val="16"/>
    </w:rPr>
  </w:style>
  <w:style w:type="character" w:customStyle="1" w:styleId="FontStyle122">
    <w:name w:val="Font Style122"/>
    <w:uiPriority w:val="99"/>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Pr>
      <w:rFonts w:ascii="Arial Unicode MS" w:eastAsia="Arial Unicode MS" w:hAnsi="Arial Unicode MS" w:cs="Arial Unicode MS"/>
      <w:b/>
      <w:bCs/>
      <w:i/>
      <w:iCs/>
      <w:color w:val="000000"/>
      <w:spacing w:val="20"/>
      <w:sz w:val="20"/>
      <w:szCs w:val="20"/>
    </w:rPr>
  </w:style>
  <w:style w:type="character" w:customStyle="1" w:styleId="FontStyle99">
    <w:name w:val="Font Style99"/>
    <w:rPr>
      <w:rFonts w:ascii="Times New Roman" w:hAnsi="Times New Roman" w:cs="Times New Roman"/>
      <w:i/>
      <w:iCs/>
      <w:color w:val="000000"/>
      <w:sz w:val="22"/>
      <w:szCs w:val="22"/>
    </w:rPr>
  </w:style>
  <w:style w:type="character" w:customStyle="1" w:styleId="FontStyle117">
    <w:name w:val="Font Style117"/>
    <w:rPr>
      <w:rFonts w:ascii="Times New Roman" w:hAnsi="Times New Roman" w:cs="Times New Roman"/>
      <w:color w:val="000000"/>
      <w:sz w:val="18"/>
      <w:szCs w:val="18"/>
    </w:rPr>
  </w:style>
  <w:style w:type="character" w:customStyle="1" w:styleId="FontStyle129">
    <w:name w:val="Font Style129"/>
    <w:rPr>
      <w:rFonts w:ascii="Arial Unicode MS" w:eastAsia="Arial Unicode MS" w:hAnsi="Arial Unicode MS" w:cs="Arial Unicode MS"/>
      <w:i/>
      <w:iCs/>
      <w:color w:val="000000"/>
      <w:spacing w:val="10"/>
      <w:sz w:val="16"/>
      <w:szCs w:val="16"/>
    </w:rPr>
  </w:style>
  <w:style w:type="character" w:customStyle="1" w:styleId="FontStyle110">
    <w:name w:val="Font Style110"/>
    <w:rPr>
      <w:rFonts w:ascii="Arial Unicode MS" w:eastAsia="Arial Unicode MS" w:hAnsi="Arial Unicode MS" w:cs="Arial Unicode MS"/>
      <w:b/>
      <w:bCs/>
      <w:color w:val="000000"/>
      <w:sz w:val="20"/>
      <w:szCs w:val="20"/>
    </w:rPr>
  </w:style>
  <w:style w:type="character" w:customStyle="1" w:styleId="FontStyle121">
    <w:name w:val="Font Style121"/>
    <w:rPr>
      <w:rFonts w:ascii="Arial Unicode MS" w:eastAsia="Arial Unicode MS" w:hAnsi="Arial Unicode MS" w:cs="Arial Unicode MS"/>
      <w:b/>
      <w:bCs/>
      <w:color w:val="000000"/>
      <w:sz w:val="28"/>
      <w:szCs w:val="28"/>
    </w:rPr>
  </w:style>
  <w:style w:type="character" w:customStyle="1" w:styleId="FontStyle93">
    <w:name w:val="Font Style93"/>
    <w:rPr>
      <w:rFonts w:ascii="Arial Unicode MS" w:eastAsia="Arial Unicode MS" w:hAnsi="Arial Unicode MS" w:cs="Arial Unicode MS"/>
      <w:b/>
      <w:bCs/>
      <w:i/>
      <w:iCs/>
      <w:color w:val="000000"/>
      <w:spacing w:val="10"/>
      <w:sz w:val="20"/>
      <w:szCs w:val="20"/>
    </w:rPr>
  </w:style>
  <w:style w:type="character" w:customStyle="1" w:styleId="FontStyle94">
    <w:name w:val="Font Style94"/>
    <w:rPr>
      <w:rFonts w:ascii="Arial Unicode MS" w:eastAsia="Arial Unicode MS" w:hAnsi="Arial Unicode MS" w:cs="Arial Unicode MS"/>
      <w:b/>
      <w:bCs/>
      <w:i/>
      <w:iCs/>
      <w:color w:val="000000"/>
      <w:spacing w:val="30"/>
      <w:sz w:val="34"/>
      <w:szCs w:val="34"/>
    </w:rPr>
  </w:style>
  <w:style w:type="character" w:customStyle="1" w:styleId="FontStyle95">
    <w:name w:val="Font Style95"/>
    <w:rPr>
      <w:rFonts w:ascii="Times New Roman" w:hAnsi="Times New Roman" w:cs="Times New Roman"/>
      <w:i/>
      <w:iCs/>
      <w:color w:val="000000"/>
      <w:sz w:val="20"/>
      <w:szCs w:val="20"/>
    </w:rPr>
  </w:style>
  <w:style w:type="character" w:customStyle="1" w:styleId="FontStyle96">
    <w:name w:val="Font Style96"/>
    <w:rPr>
      <w:rFonts w:ascii="MS Mincho" w:eastAsia="MS Mincho" w:hAnsi="MS Mincho" w:cs="MS Mincho"/>
      <w:b/>
      <w:bCs/>
      <w:i/>
      <w:iCs/>
      <w:color w:val="000000"/>
      <w:sz w:val="8"/>
      <w:szCs w:val="8"/>
    </w:rPr>
  </w:style>
  <w:style w:type="character" w:customStyle="1" w:styleId="FontStyle97">
    <w:name w:val="Font Style97"/>
    <w:rPr>
      <w:rFonts w:ascii="Arial Unicode MS" w:eastAsia="Arial Unicode MS" w:hAnsi="Arial Unicode MS" w:cs="Arial Unicode MS"/>
      <w:b/>
      <w:bCs/>
      <w:color w:val="000000"/>
      <w:sz w:val="10"/>
      <w:szCs w:val="10"/>
    </w:rPr>
  </w:style>
  <w:style w:type="character" w:customStyle="1" w:styleId="FontStyle98">
    <w:name w:val="Font Style98"/>
    <w:rPr>
      <w:rFonts w:ascii="Arial Unicode MS" w:eastAsia="Arial Unicode MS" w:hAnsi="Arial Unicode MS" w:cs="Arial Unicode MS"/>
      <w:b/>
      <w:bCs/>
      <w:i/>
      <w:iCs/>
      <w:color w:val="000000"/>
      <w:sz w:val="14"/>
      <w:szCs w:val="14"/>
    </w:rPr>
  </w:style>
  <w:style w:type="character" w:customStyle="1" w:styleId="FontStyle100">
    <w:name w:val="Font Style100"/>
    <w:rPr>
      <w:rFonts w:ascii="Arial Unicode MS" w:eastAsia="Arial Unicode MS" w:hAnsi="Arial Unicode MS" w:cs="Arial Unicode MS"/>
      <w:b/>
      <w:bCs/>
      <w:i/>
      <w:iCs/>
      <w:color w:val="000000"/>
      <w:spacing w:val="20"/>
      <w:sz w:val="20"/>
      <w:szCs w:val="20"/>
    </w:rPr>
  </w:style>
  <w:style w:type="character" w:customStyle="1" w:styleId="FontStyle101">
    <w:name w:val="Font Style101"/>
    <w:rPr>
      <w:rFonts w:ascii="Arial Unicode MS" w:eastAsia="Arial Unicode MS" w:hAnsi="Arial Unicode MS" w:cs="Arial Unicode MS"/>
      <w:i/>
      <w:iCs/>
      <w:color w:val="000000"/>
      <w:spacing w:val="10"/>
      <w:sz w:val="18"/>
      <w:szCs w:val="18"/>
    </w:rPr>
  </w:style>
  <w:style w:type="character" w:customStyle="1" w:styleId="FontStyle102">
    <w:name w:val="Font Style102"/>
    <w:rPr>
      <w:rFonts w:ascii="Times New Roman" w:hAnsi="Times New Roman" w:cs="Times New Roman"/>
      <w:b/>
      <w:bCs/>
      <w:i/>
      <w:iCs/>
      <w:color w:val="000000"/>
      <w:spacing w:val="-10"/>
      <w:sz w:val="22"/>
      <w:szCs w:val="22"/>
    </w:rPr>
  </w:style>
  <w:style w:type="character" w:customStyle="1" w:styleId="FontStyle103">
    <w:name w:val="Font Style103"/>
    <w:rPr>
      <w:rFonts w:ascii="Arial Unicode MS" w:eastAsia="Arial Unicode MS" w:hAnsi="Arial Unicode MS" w:cs="Arial Unicode MS"/>
      <w:b/>
      <w:bCs/>
      <w:i/>
      <w:iCs/>
      <w:color w:val="000000"/>
      <w:spacing w:val="20"/>
      <w:sz w:val="18"/>
      <w:szCs w:val="18"/>
    </w:rPr>
  </w:style>
  <w:style w:type="character" w:customStyle="1" w:styleId="FontStyle104">
    <w:name w:val="Font Style104"/>
    <w:rPr>
      <w:rFonts w:ascii="Tahoma" w:hAnsi="Tahoma" w:cs="Tahoma"/>
      <w:color w:val="000000"/>
      <w:sz w:val="14"/>
      <w:szCs w:val="14"/>
    </w:rPr>
  </w:style>
  <w:style w:type="character" w:customStyle="1" w:styleId="FontStyle105">
    <w:name w:val="Font Style105"/>
    <w:rPr>
      <w:rFonts w:ascii="Arial Narrow" w:hAnsi="Arial Narrow" w:cs="Arial Narrow"/>
      <w:b/>
      <w:bCs/>
      <w:color w:val="000000"/>
      <w:sz w:val="26"/>
      <w:szCs w:val="26"/>
    </w:rPr>
  </w:style>
  <w:style w:type="character" w:customStyle="1" w:styleId="FontStyle106">
    <w:name w:val="Font Style106"/>
    <w:rPr>
      <w:rFonts w:ascii="Arial Narrow" w:hAnsi="Arial Narrow" w:cs="Arial Narrow"/>
      <w:b/>
      <w:bCs/>
      <w:i/>
      <w:iCs/>
      <w:color w:val="000000"/>
      <w:sz w:val="20"/>
      <w:szCs w:val="20"/>
    </w:rPr>
  </w:style>
  <w:style w:type="character" w:customStyle="1" w:styleId="FontStyle107">
    <w:name w:val="Font Style107"/>
    <w:rPr>
      <w:rFonts w:ascii="Arial Narrow" w:hAnsi="Arial Narrow" w:cs="Arial Narrow"/>
      <w:color w:val="000000"/>
      <w:sz w:val="20"/>
      <w:szCs w:val="20"/>
    </w:rPr>
  </w:style>
  <w:style w:type="character" w:customStyle="1" w:styleId="FontStyle108">
    <w:name w:val="Font Style108"/>
    <w:rPr>
      <w:rFonts w:ascii="Arial Narrow" w:hAnsi="Arial Narrow" w:cs="Arial Narrow"/>
      <w:b/>
      <w:bCs/>
      <w:color w:val="000000"/>
      <w:sz w:val="16"/>
      <w:szCs w:val="16"/>
    </w:rPr>
  </w:style>
  <w:style w:type="character" w:customStyle="1" w:styleId="FontStyle111">
    <w:name w:val="Font Style111"/>
    <w:rPr>
      <w:rFonts w:ascii="Times New Roman" w:hAnsi="Times New Roman" w:cs="Times New Roman"/>
      <w:color w:val="000000"/>
      <w:sz w:val="14"/>
      <w:szCs w:val="14"/>
    </w:rPr>
  </w:style>
  <w:style w:type="character" w:customStyle="1" w:styleId="FontStyle112">
    <w:name w:val="Font Style112"/>
    <w:rPr>
      <w:rFonts w:ascii="Arial Unicode MS" w:eastAsia="Arial Unicode MS" w:hAnsi="Arial Unicode MS" w:cs="Arial Unicode MS"/>
      <w:b/>
      <w:bCs/>
      <w:color w:val="000000"/>
      <w:sz w:val="18"/>
      <w:szCs w:val="18"/>
    </w:rPr>
  </w:style>
  <w:style w:type="character" w:customStyle="1" w:styleId="FontStyle113">
    <w:name w:val="Font Style113"/>
    <w:rPr>
      <w:rFonts w:ascii="Arial Narrow" w:hAnsi="Arial Narrow" w:cs="Arial Narrow"/>
      <w:b/>
      <w:bCs/>
      <w:color w:val="000000"/>
      <w:sz w:val="30"/>
      <w:szCs w:val="30"/>
    </w:rPr>
  </w:style>
  <w:style w:type="character" w:customStyle="1" w:styleId="FontStyle114">
    <w:name w:val="Font Style114"/>
    <w:rPr>
      <w:rFonts w:ascii="Arial Narrow" w:hAnsi="Arial Narrow" w:cs="Arial Narrow"/>
      <w:b/>
      <w:bCs/>
      <w:color w:val="000000"/>
      <w:sz w:val="20"/>
      <w:szCs w:val="20"/>
    </w:rPr>
  </w:style>
  <w:style w:type="character" w:customStyle="1" w:styleId="FontStyle115">
    <w:name w:val="Font Style115"/>
    <w:rPr>
      <w:rFonts w:ascii="Arial Narrow" w:hAnsi="Arial Narrow" w:cs="Arial Narrow"/>
      <w:b/>
      <w:bCs/>
      <w:color w:val="000000"/>
      <w:sz w:val="20"/>
      <w:szCs w:val="20"/>
    </w:rPr>
  </w:style>
  <w:style w:type="character" w:customStyle="1" w:styleId="FontStyle118">
    <w:name w:val="Font Style118"/>
    <w:rPr>
      <w:rFonts w:ascii="Times New Roman" w:hAnsi="Times New Roman" w:cs="Times New Roman"/>
      <w:b/>
      <w:bCs/>
      <w:color w:val="000000"/>
      <w:sz w:val="22"/>
      <w:szCs w:val="22"/>
    </w:rPr>
  </w:style>
  <w:style w:type="character" w:customStyle="1" w:styleId="FontStyle119">
    <w:name w:val="Font Style119"/>
    <w:rPr>
      <w:rFonts w:ascii="Times New Roman" w:hAnsi="Times New Roman" w:cs="Times New Roman"/>
      <w:b/>
      <w:bCs/>
      <w:color w:val="000000"/>
      <w:sz w:val="16"/>
      <w:szCs w:val="16"/>
    </w:rPr>
  </w:style>
  <w:style w:type="character" w:customStyle="1" w:styleId="FontStyle120">
    <w:name w:val="Font Style120"/>
    <w:rPr>
      <w:rFonts w:ascii="Arial Unicode MS" w:eastAsia="Arial Unicode MS" w:hAnsi="Arial Unicode MS" w:cs="Arial Unicode MS"/>
      <w:b/>
      <w:bCs/>
      <w:color w:val="000000"/>
      <w:spacing w:val="40"/>
      <w:sz w:val="40"/>
      <w:szCs w:val="40"/>
    </w:rPr>
  </w:style>
  <w:style w:type="character" w:customStyle="1" w:styleId="FontStyle124">
    <w:name w:val="Font Style124"/>
    <w:rPr>
      <w:rFonts w:ascii="Arial Unicode MS" w:eastAsia="Arial Unicode MS" w:hAnsi="Arial Unicode MS" w:cs="Arial Unicode MS"/>
      <w:color w:val="000000"/>
      <w:sz w:val="22"/>
      <w:szCs w:val="22"/>
    </w:rPr>
  </w:style>
  <w:style w:type="character" w:customStyle="1" w:styleId="FontStyle125">
    <w:name w:val="Font Style125"/>
    <w:rPr>
      <w:rFonts w:ascii="Times New Roman" w:hAnsi="Times New Roman" w:cs="Times New Roman"/>
      <w:color w:val="000000"/>
      <w:sz w:val="22"/>
      <w:szCs w:val="22"/>
    </w:rPr>
  </w:style>
  <w:style w:type="character" w:customStyle="1" w:styleId="FontStyle126">
    <w:name w:val="Font Style126"/>
    <w:rPr>
      <w:rFonts w:ascii="Arial Unicode MS" w:eastAsia="Arial Unicode MS" w:hAnsi="Arial Unicode MS" w:cs="Arial Unicode MS"/>
      <w:b/>
      <w:bCs/>
      <w:color w:val="000000"/>
      <w:sz w:val="50"/>
      <w:szCs w:val="50"/>
    </w:rPr>
  </w:style>
  <w:style w:type="character" w:customStyle="1" w:styleId="FontStyle127">
    <w:name w:val="Font Style127"/>
    <w:rPr>
      <w:rFonts w:ascii="Arial Unicode MS" w:eastAsia="Arial Unicode MS" w:hAnsi="Arial Unicode MS" w:cs="Arial Unicode MS"/>
      <w:color w:val="000000"/>
      <w:sz w:val="20"/>
      <w:szCs w:val="20"/>
    </w:rPr>
  </w:style>
  <w:style w:type="character" w:customStyle="1" w:styleId="FontStyle128">
    <w:name w:val="Font Style128"/>
    <w:rPr>
      <w:rFonts w:ascii="Arial Unicode MS" w:eastAsia="Arial Unicode MS" w:hAnsi="Arial Unicode MS" w:cs="Arial Unicode MS"/>
      <w:smallCaps/>
      <w:color w:val="000000"/>
      <w:sz w:val="22"/>
      <w:szCs w:val="22"/>
    </w:rPr>
  </w:style>
  <w:style w:type="character" w:customStyle="1" w:styleId="FontStyle132">
    <w:name w:val="Font Style132"/>
    <w:rPr>
      <w:rFonts w:ascii="Arial Unicode MS" w:eastAsia="Arial Unicode MS" w:hAnsi="Arial Unicode MS" w:cs="Arial Unicode MS"/>
      <w:b/>
      <w:bCs/>
      <w:color w:val="000000"/>
      <w:sz w:val="32"/>
      <w:szCs w:val="32"/>
    </w:rPr>
  </w:style>
  <w:style w:type="character" w:styleId="Pogrubienie">
    <w:name w:val="Strong"/>
    <w:qFormat/>
    <w:rPr>
      <w:b/>
      <w:bCs/>
    </w:rPr>
  </w:style>
  <w:style w:type="character" w:customStyle="1" w:styleId="BezodstpwZnak">
    <w:name w:val="Bez odstępów Znak"/>
    <w:rPr>
      <w:rFonts w:ascii="Calibri" w:hAnsi="Calibri" w:cs="Calibri"/>
      <w:lang w:val="en-US" w:bidi="en-US"/>
    </w:rPr>
  </w:style>
  <w:style w:type="character" w:customStyle="1" w:styleId="Tekstpodstawowy3Znak">
    <w:name w:val="Tekst podstawowy 3 Znak"/>
    <w:rPr>
      <w:rFonts w:ascii="Arial" w:hAnsi="Arial" w:cs="Arial"/>
    </w:rPr>
  </w:style>
  <w:style w:type="character" w:customStyle="1" w:styleId="FontStyle78">
    <w:name w:val="Font Style78"/>
    <w:rPr>
      <w:rFonts w:ascii="Arial" w:hAnsi="Arial" w:cs="Arial"/>
      <w:color w:val="000000"/>
      <w:sz w:val="22"/>
      <w:szCs w:val="22"/>
    </w:rPr>
  </w:style>
  <w:style w:type="character" w:styleId="Odwoanieprzypisudolnego">
    <w:name w:val="footnote reference"/>
    <w:rPr>
      <w:vertAlign w:val="superscript"/>
    </w:rPr>
  </w:style>
  <w:style w:type="character" w:customStyle="1" w:styleId="czeindeksu">
    <w:name w:val="Łącze indeksu"/>
  </w:style>
  <w:style w:type="character" w:styleId="Odwoanieprzypisukocowego">
    <w:name w:val="endnote reference"/>
    <w:rPr>
      <w:vertAlign w:val="superscript"/>
    </w:rPr>
  </w:style>
  <w:style w:type="paragraph" w:customStyle="1" w:styleId="Nagwek10">
    <w:name w:val="Nagłówek1"/>
    <w:basedOn w:val="Normalny"/>
    <w:next w:val="Tekstpodstawowy"/>
    <w:pPr>
      <w:jc w:val="center"/>
    </w:pPr>
    <w:rPr>
      <w:rFonts w:ascii="Arial" w:hAnsi="Arial" w:cs="Arial"/>
      <w:b/>
      <w:iCs/>
      <w:sz w:val="28"/>
    </w:rPr>
  </w:style>
  <w:style w:type="paragraph" w:styleId="Tekstpodstawowy">
    <w:name w:val="Body Text"/>
    <w:basedOn w:val="Normalny"/>
    <w:pPr>
      <w:jc w:val="both"/>
    </w:pPr>
    <w:rPr>
      <w:rFonts w:ascii="Arial" w:hAnsi="Arial" w:cs="Arial"/>
      <w:b/>
      <w:bCs/>
      <w:i/>
      <w:iCs/>
    </w:rPr>
  </w:style>
  <w:style w:type="paragraph" w:styleId="Lista">
    <w:name w:val="List"/>
    <w:basedOn w:val="Tekstpodstawowy"/>
    <w:rPr>
      <w:rFonts w:ascii="Times New Roman" w:hAnsi="Times New Roman" w:cs="Lucida Sans Unicode"/>
      <w:b w:val="0"/>
      <w:bCs w:val="0"/>
      <w:i w:val="0"/>
      <w:iCs w:val="0"/>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uiPriority w:val="99"/>
    <w:pPr>
      <w:tabs>
        <w:tab w:val="center" w:pos="4536"/>
        <w:tab w:val="right" w:pos="9072"/>
      </w:tabs>
    </w:pPr>
    <w:rPr>
      <w:lang w:val="x-none"/>
    </w:rPr>
  </w:style>
  <w:style w:type="paragraph" w:styleId="Spistreci1">
    <w:name w:val="toc 1"/>
    <w:basedOn w:val="Normalny"/>
    <w:next w:val="Normalny"/>
    <w:uiPriority w:val="39"/>
    <w:pPr>
      <w:tabs>
        <w:tab w:val="left" w:pos="480"/>
        <w:tab w:val="right" w:leader="dot" w:pos="9062"/>
      </w:tabs>
      <w:ind w:left="540" w:hanging="540"/>
    </w:pPr>
    <w:rPr>
      <w:szCs w:val="28"/>
      <w:lang w:eastAsia="pl-PL"/>
    </w:rPr>
  </w:style>
  <w:style w:type="paragraph" w:styleId="Tekstpodstawowywcity">
    <w:name w:val="Body Text Indent"/>
    <w:basedOn w:val="Normalny"/>
    <w:pPr>
      <w:ind w:left="290" w:hanging="290"/>
      <w:jc w:val="both"/>
    </w:pPr>
    <w:rPr>
      <w:rFonts w:ascii="Arial" w:hAnsi="Arial" w:cs="Arial"/>
      <w:sz w:val="18"/>
    </w:rPr>
  </w:style>
  <w:style w:type="paragraph" w:customStyle="1" w:styleId="Tekstpodstawowywcity21">
    <w:name w:val="Tekst podstawowy wcięty 21"/>
    <w:basedOn w:val="Normalny"/>
    <w:pPr>
      <w:ind w:left="290"/>
      <w:jc w:val="both"/>
    </w:pPr>
    <w:rPr>
      <w:rFonts w:ascii="Arial" w:hAnsi="Arial" w:cs="Arial"/>
      <w:sz w:val="18"/>
    </w:rPr>
  </w:style>
  <w:style w:type="paragraph" w:customStyle="1" w:styleId="Tekstpodstawowy21">
    <w:name w:val="Tekst podstawowy 21"/>
    <w:basedOn w:val="Normalny"/>
    <w:pPr>
      <w:overflowPunct w:val="0"/>
      <w:autoSpaceDE w:val="0"/>
      <w:ind w:left="1080"/>
      <w:jc w:val="both"/>
      <w:textAlignment w:val="baseline"/>
    </w:pPr>
    <w:rPr>
      <w:sz w:val="22"/>
      <w:szCs w:val="20"/>
    </w:rPr>
  </w:style>
  <w:style w:type="paragraph" w:customStyle="1" w:styleId="Tekstpodstawowy31">
    <w:name w:val="Tekst podstawowy 31"/>
    <w:basedOn w:val="Normalny"/>
    <w:pPr>
      <w:overflowPunct w:val="0"/>
      <w:autoSpaceDE w:val="0"/>
      <w:jc w:val="both"/>
      <w:textAlignment w:val="baseline"/>
    </w:pPr>
    <w:rPr>
      <w:color w:val="000000"/>
      <w:sz w:val="22"/>
      <w:szCs w:val="20"/>
    </w:rPr>
  </w:style>
  <w:style w:type="paragraph" w:styleId="NormalnyWeb">
    <w:name w:val="Normal (Web)"/>
    <w:basedOn w:val="Normalny"/>
    <w:uiPriority w:val="99"/>
    <w:pPr>
      <w:spacing w:before="100" w:after="100"/>
      <w:jc w:val="both"/>
    </w:pPr>
    <w:rPr>
      <w:sz w:val="20"/>
      <w:szCs w:val="20"/>
    </w:rPr>
  </w:style>
  <w:style w:type="paragraph" w:styleId="Spistreci4">
    <w:name w:val="toc 4"/>
    <w:basedOn w:val="Normalny"/>
    <w:next w:val="Normalny"/>
    <w:uiPriority w:val="39"/>
    <w:pPr>
      <w:jc w:val="both"/>
      <w:textAlignment w:val="top"/>
    </w:pPr>
    <w:rPr>
      <w:rFonts w:ascii="Arial" w:hAnsi="Arial" w:cs="Arial"/>
      <w:color w:val="000000"/>
      <w:sz w:val="22"/>
    </w:rPr>
  </w:style>
  <w:style w:type="paragraph" w:customStyle="1" w:styleId="Tekstpodstawowy210">
    <w:name w:val="Tekst podstawowy 21"/>
    <w:basedOn w:val="Normalny"/>
    <w:pPr>
      <w:jc w:val="both"/>
    </w:pPr>
    <w:rPr>
      <w:rFonts w:ascii="Arial" w:hAnsi="Arial" w:cs="Arial"/>
      <w:lang w:val="x-none"/>
    </w:rPr>
  </w:style>
  <w:style w:type="paragraph" w:customStyle="1" w:styleId="Tekstpodstawowy310">
    <w:name w:val="Tekst podstawowy 31"/>
    <w:basedOn w:val="Normalny"/>
    <w:rPr>
      <w:rFonts w:ascii="Arial" w:hAnsi="Arial" w:cs="Arial"/>
      <w:sz w:val="20"/>
      <w:szCs w:val="20"/>
      <w:lang w:val="x-none"/>
    </w:rPr>
  </w:style>
  <w:style w:type="paragraph" w:customStyle="1" w:styleId="Tekstkomentarza1">
    <w:name w:val="Tekst komentarza1"/>
    <w:basedOn w:val="Normalny"/>
    <w:rPr>
      <w:sz w:val="20"/>
      <w:szCs w:val="20"/>
    </w:rPr>
  </w:style>
  <w:style w:type="paragraph" w:styleId="Tekstprzypisudolnego">
    <w:name w:val="footnote text"/>
    <w:basedOn w:val="Normalny"/>
    <w:rPr>
      <w:sz w:val="20"/>
      <w:szCs w:val="20"/>
    </w:rPr>
  </w:style>
  <w:style w:type="paragraph" w:customStyle="1" w:styleId="Tekstpodstawowywcity31">
    <w:name w:val="Tekst podstawowy wcięty 31"/>
    <w:basedOn w:val="Normalny"/>
    <w:pPr>
      <w:tabs>
        <w:tab w:val="left" w:pos="360"/>
      </w:tabs>
      <w:ind w:left="360"/>
      <w:jc w:val="both"/>
    </w:pPr>
    <w:rPr>
      <w:rFonts w:ascii="Arial" w:hAnsi="Arial" w:cs="Arial"/>
      <w:lang w:val="x-none"/>
    </w:rPr>
  </w:style>
  <w:style w:type="paragraph" w:styleId="Tekstdymka">
    <w:name w:val="Balloon Text"/>
    <w:basedOn w:val="Normalny"/>
    <w:rPr>
      <w:rFonts w:ascii="Tahoma" w:hAnsi="Tahoma" w:cs="Tahoma"/>
      <w:sz w:val="16"/>
      <w:szCs w:val="16"/>
    </w:rPr>
  </w:style>
  <w:style w:type="paragraph" w:customStyle="1" w:styleId="Standard">
    <w:name w:val="Standard"/>
    <w:pPr>
      <w:widowControl w:val="0"/>
      <w:suppressAutoHyphens/>
      <w:autoSpaceDE w:val="0"/>
    </w:pPr>
    <w:rPr>
      <w:sz w:val="24"/>
      <w:szCs w:val="24"/>
      <w:lang w:eastAsia="zh-CN"/>
    </w:rPr>
  </w:style>
  <w:style w:type="paragraph" w:customStyle="1" w:styleId="Tekstblokowy1">
    <w:name w:val="Tekst blokowy1"/>
    <w:basedOn w:val="Normalny"/>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Pr>
      <w:b/>
      <w:bCs/>
    </w:rPr>
  </w:style>
  <w:style w:type="paragraph" w:styleId="Nagwek">
    <w:name w:val="header"/>
    <w:basedOn w:val="Normalny"/>
    <w:uiPriority w:val="99"/>
    <w:pPr>
      <w:tabs>
        <w:tab w:val="center" w:pos="4536"/>
        <w:tab w:val="right" w:pos="9072"/>
      </w:tabs>
    </w:pPr>
    <w:rPr>
      <w:lang w:val="x-none"/>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pntext">
    <w:name w:val="pntext"/>
    <w:basedOn w:val="Normalny"/>
    <w:pPr>
      <w:spacing w:before="100" w:after="100"/>
    </w:pPr>
  </w:style>
  <w:style w:type="paragraph" w:customStyle="1" w:styleId="Bullet2">
    <w:name w:val="Bullet 2"/>
    <w:basedOn w:val="Normalny"/>
    <w:pPr>
      <w:numPr>
        <w:ilvl w:val="2"/>
        <w:numId w:val="1"/>
      </w:numPr>
      <w:outlineLvl w:val="2"/>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landokumentu">
    <w:name w:val="Plan dokumentu"/>
    <w:basedOn w:val="Normalny"/>
    <w:pPr>
      <w:shd w:val="clear" w:color="auto" w:fill="000080"/>
    </w:pPr>
    <w:rPr>
      <w:rFonts w:ascii="Tahoma" w:hAnsi="Tahoma" w:cs="Tahoma"/>
      <w:sz w:val="20"/>
      <w:szCs w:val="20"/>
    </w:rPr>
  </w:style>
  <w:style w:type="paragraph" w:styleId="Listapunktowana5">
    <w:name w:val="List Bullet 5"/>
    <w:basedOn w:val="Normalny"/>
    <w:pPr>
      <w:ind w:left="1415" w:hanging="283"/>
    </w:pPr>
  </w:style>
  <w:style w:type="paragraph" w:customStyle="1" w:styleId="WW-Tekstpodstawowy2">
    <w:name w:val="WW-Tekst podstawowy 2"/>
    <w:basedOn w:val="Normalny"/>
    <w:pPr>
      <w:jc w:val="both"/>
    </w:pPr>
    <w:rPr>
      <w:rFonts w:ascii="Arial" w:hAnsi="Arial" w:cs="Arial"/>
    </w:rPr>
  </w:style>
  <w:style w:type="paragraph" w:styleId="Listapunktowana3">
    <w:name w:val="List Bullet 3"/>
    <w:basedOn w:val="Normalny"/>
    <w:pPr>
      <w:ind w:left="849" w:hanging="283"/>
    </w:pPr>
  </w:style>
  <w:style w:type="paragraph" w:customStyle="1" w:styleId="Wcicienormalne1">
    <w:name w:val="Wcięcie normalne1"/>
    <w:basedOn w:val="Normalny"/>
    <w:pPr>
      <w:ind w:left="708"/>
    </w:pPr>
    <w:rPr>
      <w:rFonts w:ascii="Arial" w:hAnsi="Arial" w:cs="Arial"/>
      <w:sz w:val="20"/>
      <w:szCs w:val="20"/>
      <w:lang w:val="en-GB"/>
    </w:rPr>
  </w:style>
  <w:style w:type="paragraph" w:styleId="Akapitzlist">
    <w:name w:val="List Paragraph"/>
    <w:basedOn w:val="Normalny"/>
    <w:link w:val="AkapitzlistZnak"/>
    <w:uiPriority w:val="34"/>
    <w:qFormat/>
    <w:pPr>
      <w:spacing w:before="100" w:after="100"/>
    </w:pPr>
  </w:style>
  <w:style w:type="paragraph" w:styleId="Poprawka">
    <w:name w:val="Revision"/>
    <w:pPr>
      <w:suppressAutoHyphens/>
    </w:pPr>
    <w:rPr>
      <w:sz w:val="24"/>
      <w:szCs w:val="24"/>
      <w:lang w:eastAsia="zh-CN"/>
    </w:rPr>
  </w:style>
  <w:style w:type="paragraph" w:customStyle="1" w:styleId="Legenda1">
    <w:name w:val="Legenda1"/>
    <w:basedOn w:val="Normalny"/>
    <w:next w:val="Normalny"/>
    <w:rPr>
      <w:b/>
      <w:bCs/>
      <w:sz w:val="20"/>
      <w:szCs w:val="20"/>
    </w:rPr>
  </w:style>
  <w:style w:type="paragraph" w:customStyle="1" w:styleId="Opistabeli1">
    <w:name w:val="Opis tabeli1"/>
    <w:basedOn w:val="Legenda1"/>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Pr>
      <w:sz w:val="20"/>
      <w:szCs w:val="20"/>
    </w:rPr>
  </w:style>
  <w:style w:type="paragraph" w:customStyle="1" w:styleId="Style6">
    <w:name w:val="Style6"/>
    <w:basedOn w:val="Normalny"/>
    <w:uiPriority w:val="99"/>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pPr>
      <w:jc w:val="both"/>
    </w:pPr>
    <w:rPr>
      <w:sz w:val="22"/>
      <w:szCs w:val="20"/>
    </w:rPr>
  </w:style>
  <w:style w:type="paragraph" w:customStyle="1" w:styleId="NormalnyTimesNewRoman">
    <w:name w:val="Normalny + Times New Roman"/>
    <w:basedOn w:val="Normalny"/>
    <w:pPr>
      <w:widowControl w:val="0"/>
      <w:shd w:val="clear" w:color="auto" w:fill="FFFFFF"/>
      <w:autoSpaceDE w:val="0"/>
      <w:jc w:val="both"/>
    </w:pPr>
    <w:rPr>
      <w:sz w:val="22"/>
      <w:szCs w:val="22"/>
    </w:rPr>
  </w:style>
  <w:style w:type="paragraph" w:customStyle="1" w:styleId="Style13">
    <w:name w:val="Style13"/>
    <w:basedOn w:val="Normalny"/>
    <w:uiPriority w:val="99"/>
    <w:pPr>
      <w:widowControl w:val="0"/>
      <w:autoSpaceDE w:val="0"/>
      <w:jc w:val="both"/>
    </w:pPr>
    <w:rPr>
      <w:rFonts w:ascii="Arial Unicode MS" w:eastAsia="Arial Unicode MS" w:hAnsi="Arial Unicode MS" w:cs="Arial Unicode MS"/>
    </w:rPr>
  </w:style>
  <w:style w:type="paragraph" w:customStyle="1" w:styleId="Style28">
    <w:name w:val="Style28"/>
    <w:basedOn w:val="Normalny"/>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pPr>
      <w:widowControl w:val="0"/>
      <w:autoSpaceDE w:val="0"/>
    </w:pPr>
    <w:rPr>
      <w:rFonts w:ascii="Arial Unicode MS" w:eastAsia="Arial Unicode MS" w:hAnsi="Arial Unicode MS" w:cs="Arial Unicode MS"/>
    </w:rPr>
  </w:style>
  <w:style w:type="paragraph" w:customStyle="1" w:styleId="Style81">
    <w:name w:val="Style81"/>
    <w:basedOn w:val="Normalny"/>
    <w:uiPriority w:val="99"/>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pPr>
      <w:widowControl w:val="0"/>
      <w:autoSpaceDE w:val="0"/>
    </w:pPr>
    <w:rPr>
      <w:rFonts w:ascii="Arial Unicode MS" w:eastAsia="Arial Unicode MS" w:hAnsi="Arial Unicode MS" w:cs="Arial Unicode MS"/>
    </w:rPr>
  </w:style>
  <w:style w:type="paragraph" w:customStyle="1" w:styleId="Style3">
    <w:name w:val="Style3"/>
    <w:basedOn w:val="Normalny"/>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pPr>
      <w:widowControl w:val="0"/>
      <w:autoSpaceDE w:val="0"/>
    </w:pPr>
    <w:rPr>
      <w:rFonts w:ascii="Arial Unicode MS" w:eastAsia="Arial Unicode MS" w:hAnsi="Arial Unicode MS" w:cs="Arial Unicode MS"/>
    </w:rPr>
  </w:style>
  <w:style w:type="paragraph" w:customStyle="1" w:styleId="Style22">
    <w:name w:val="Style22"/>
    <w:basedOn w:val="Normalny"/>
    <w:uiPriority w:val="99"/>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pPr>
      <w:widowControl w:val="0"/>
      <w:autoSpaceDE w:val="0"/>
    </w:pPr>
    <w:rPr>
      <w:rFonts w:ascii="Arial Unicode MS" w:eastAsia="Arial Unicode MS" w:hAnsi="Arial Unicode MS" w:cs="Arial Unicode MS"/>
    </w:rPr>
  </w:style>
  <w:style w:type="paragraph" w:customStyle="1" w:styleId="Style24">
    <w:name w:val="Style24"/>
    <w:basedOn w:val="Normalny"/>
    <w:pPr>
      <w:widowControl w:val="0"/>
      <w:autoSpaceDE w:val="0"/>
    </w:pPr>
    <w:rPr>
      <w:rFonts w:ascii="Arial Unicode MS" w:eastAsia="Arial Unicode MS" w:hAnsi="Arial Unicode MS" w:cs="Arial Unicode MS"/>
    </w:rPr>
  </w:style>
  <w:style w:type="paragraph" w:customStyle="1" w:styleId="Style71">
    <w:name w:val="Style71"/>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pPr>
      <w:widowControl w:val="0"/>
      <w:autoSpaceDE w:val="0"/>
    </w:pPr>
    <w:rPr>
      <w:rFonts w:ascii="Arial Unicode MS" w:eastAsia="Arial Unicode MS" w:hAnsi="Arial Unicode MS" w:cs="Arial Unicode MS"/>
    </w:rPr>
  </w:style>
  <w:style w:type="paragraph" w:customStyle="1" w:styleId="Style9">
    <w:name w:val="Style9"/>
    <w:basedOn w:val="Normalny"/>
    <w:uiPriority w:val="99"/>
    <w:pPr>
      <w:widowControl w:val="0"/>
      <w:autoSpaceDE w:val="0"/>
      <w:jc w:val="center"/>
    </w:pPr>
    <w:rPr>
      <w:rFonts w:ascii="Arial Unicode MS" w:eastAsia="Arial Unicode MS" w:hAnsi="Arial Unicode MS" w:cs="Arial Unicode MS"/>
    </w:rPr>
  </w:style>
  <w:style w:type="paragraph" w:customStyle="1" w:styleId="Style10">
    <w:name w:val="Style10"/>
    <w:basedOn w:val="Normalny"/>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pPr>
      <w:widowControl w:val="0"/>
      <w:autoSpaceDE w:val="0"/>
    </w:pPr>
    <w:rPr>
      <w:rFonts w:ascii="Arial Unicode MS" w:eastAsia="Arial Unicode MS" w:hAnsi="Arial Unicode MS" w:cs="Arial Unicode MS"/>
    </w:rPr>
  </w:style>
  <w:style w:type="paragraph" w:customStyle="1" w:styleId="Style14">
    <w:name w:val="Style14"/>
    <w:basedOn w:val="Normalny"/>
    <w:uiPriority w:val="99"/>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uiPriority w:val="99"/>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uiPriority w:val="99"/>
    <w:pPr>
      <w:widowControl w:val="0"/>
      <w:autoSpaceDE w:val="0"/>
    </w:pPr>
    <w:rPr>
      <w:rFonts w:ascii="Arial Unicode MS" w:eastAsia="Arial Unicode MS" w:hAnsi="Arial Unicode MS" w:cs="Arial Unicode MS"/>
    </w:rPr>
  </w:style>
  <w:style w:type="paragraph" w:customStyle="1" w:styleId="Style17">
    <w:name w:val="Style17"/>
    <w:basedOn w:val="Normalny"/>
    <w:uiPriority w:val="99"/>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pPr>
      <w:widowControl w:val="0"/>
      <w:autoSpaceDE w:val="0"/>
    </w:pPr>
    <w:rPr>
      <w:rFonts w:ascii="Arial Unicode MS" w:eastAsia="Arial Unicode MS" w:hAnsi="Arial Unicode MS" w:cs="Arial Unicode MS"/>
    </w:rPr>
  </w:style>
  <w:style w:type="paragraph" w:customStyle="1" w:styleId="Style19">
    <w:name w:val="Style19"/>
    <w:basedOn w:val="Normalny"/>
    <w:uiPriority w:val="99"/>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uiPriority w:val="99"/>
    <w:pPr>
      <w:widowControl w:val="0"/>
      <w:autoSpaceDE w:val="0"/>
    </w:pPr>
    <w:rPr>
      <w:rFonts w:ascii="Arial Unicode MS" w:eastAsia="Arial Unicode MS" w:hAnsi="Arial Unicode MS" w:cs="Arial Unicode MS"/>
    </w:rPr>
  </w:style>
  <w:style w:type="paragraph" w:customStyle="1" w:styleId="Style21">
    <w:name w:val="Style21"/>
    <w:basedOn w:val="Normalny"/>
    <w:uiPriority w:val="99"/>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pPr>
      <w:widowControl w:val="0"/>
      <w:autoSpaceDE w:val="0"/>
    </w:pPr>
    <w:rPr>
      <w:rFonts w:ascii="Arial Unicode MS" w:eastAsia="Arial Unicode MS" w:hAnsi="Arial Unicode MS" w:cs="Arial Unicode MS"/>
    </w:rPr>
  </w:style>
  <w:style w:type="paragraph" w:customStyle="1" w:styleId="Style29">
    <w:name w:val="Style29"/>
    <w:basedOn w:val="Normalny"/>
    <w:pPr>
      <w:widowControl w:val="0"/>
      <w:autoSpaceDE w:val="0"/>
    </w:pPr>
    <w:rPr>
      <w:rFonts w:ascii="Arial Unicode MS" w:eastAsia="Arial Unicode MS" w:hAnsi="Arial Unicode MS" w:cs="Arial Unicode MS"/>
    </w:rPr>
  </w:style>
  <w:style w:type="paragraph" w:customStyle="1" w:styleId="Style30">
    <w:name w:val="Style30"/>
    <w:basedOn w:val="Normalny"/>
    <w:pPr>
      <w:widowControl w:val="0"/>
      <w:autoSpaceDE w:val="0"/>
    </w:pPr>
    <w:rPr>
      <w:rFonts w:ascii="Arial Unicode MS" w:eastAsia="Arial Unicode MS" w:hAnsi="Arial Unicode MS" w:cs="Arial Unicode MS"/>
    </w:rPr>
  </w:style>
  <w:style w:type="paragraph" w:customStyle="1" w:styleId="Style31">
    <w:name w:val="Style31"/>
    <w:basedOn w:val="Normalny"/>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pPr>
      <w:widowControl w:val="0"/>
      <w:autoSpaceDE w:val="0"/>
    </w:pPr>
    <w:rPr>
      <w:rFonts w:ascii="Arial Unicode MS" w:eastAsia="Arial Unicode MS" w:hAnsi="Arial Unicode MS" w:cs="Arial Unicode MS"/>
    </w:rPr>
  </w:style>
  <w:style w:type="paragraph" w:customStyle="1" w:styleId="Style33">
    <w:name w:val="Style33"/>
    <w:basedOn w:val="Normalny"/>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pPr>
      <w:widowControl w:val="0"/>
      <w:autoSpaceDE w:val="0"/>
    </w:pPr>
    <w:rPr>
      <w:rFonts w:ascii="Arial Unicode MS" w:eastAsia="Arial Unicode MS" w:hAnsi="Arial Unicode MS" w:cs="Arial Unicode MS"/>
    </w:rPr>
  </w:style>
  <w:style w:type="paragraph" w:customStyle="1" w:styleId="Style37">
    <w:name w:val="Style37"/>
    <w:basedOn w:val="Normalny"/>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pPr>
      <w:widowControl w:val="0"/>
      <w:autoSpaceDE w:val="0"/>
    </w:pPr>
    <w:rPr>
      <w:rFonts w:ascii="Arial Unicode MS" w:eastAsia="Arial Unicode MS" w:hAnsi="Arial Unicode MS" w:cs="Arial Unicode MS"/>
    </w:rPr>
  </w:style>
  <w:style w:type="paragraph" w:customStyle="1" w:styleId="Style40">
    <w:name w:val="Style40"/>
    <w:basedOn w:val="Normalny"/>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pPr>
      <w:widowControl w:val="0"/>
      <w:autoSpaceDE w:val="0"/>
      <w:jc w:val="both"/>
    </w:pPr>
    <w:rPr>
      <w:rFonts w:ascii="Arial Unicode MS" w:eastAsia="Arial Unicode MS" w:hAnsi="Arial Unicode MS" w:cs="Arial Unicode MS"/>
    </w:rPr>
  </w:style>
  <w:style w:type="paragraph" w:customStyle="1" w:styleId="Style44">
    <w:name w:val="Style44"/>
    <w:basedOn w:val="Normalny"/>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pPr>
      <w:widowControl w:val="0"/>
      <w:autoSpaceDE w:val="0"/>
      <w:jc w:val="center"/>
    </w:pPr>
    <w:rPr>
      <w:rFonts w:ascii="Arial Unicode MS" w:eastAsia="Arial Unicode MS" w:hAnsi="Arial Unicode MS" w:cs="Arial Unicode MS"/>
    </w:rPr>
  </w:style>
  <w:style w:type="paragraph" w:customStyle="1" w:styleId="Style50">
    <w:name w:val="Style50"/>
    <w:basedOn w:val="Normalny"/>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pPr>
      <w:widowControl w:val="0"/>
      <w:autoSpaceDE w:val="0"/>
    </w:pPr>
    <w:rPr>
      <w:rFonts w:ascii="Arial Unicode MS" w:eastAsia="Arial Unicode MS" w:hAnsi="Arial Unicode MS" w:cs="Arial Unicode MS"/>
    </w:rPr>
  </w:style>
  <w:style w:type="paragraph" w:customStyle="1" w:styleId="Style58">
    <w:name w:val="Style58"/>
    <w:basedOn w:val="Normalny"/>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pPr>
      <w:widowControl w:val="0"/>
      <w:autoSpaceDE w:val="0"/>
    </w:pPr>
    <w:rPr>
      <w:rFonts w:ascii="Arial Unicode MS" w:eastAsia="Arial Unicode MS" w:hAnsi="Arial Unicode MS" w:cs="Arial Unicode MS"/>
    </w:rPr>
  </w:style>
  <w:style w:type="paragraph" w:customStyle="1" w:styleId="Style62">
    <w:name w:val="Style62"/>
    <w:basedOn w:val="Normalny"/>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pPr>
      <w:widowControl w:val="0"/>
      <w:autoSpaceDE w:val="0"/>
    </w:pPr>
    <w:rPr>
      <w:rFonts w:ascii="Arial Unicode MS" w:eastAsia="Arial Unicode MS" w:hAnsi="Arial Unicode MS" w:cs="Arial Unicode MS"/>
    </w:rPr>
  </w:style>
  <w:style w:type="paragraph" w:customStyle="1" w:styleId="Style66">
    <w:name w:val="Style66"/>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pPr>
      <w:widowControl w:val="0"/>
      <w:autoSpaceDE w:val="0"/>
    </w:pPr>
    <w:rPr>
      <w:rFonts w:ascii="Arial Unicode MS" w:eastAsia="Arial Unicode MS" w:hAnsi="Arial Unicode MS" w:cs="Arial Unicode MS"/>
    </w:rPr>
  </w:style>
  <w:style w:type="paragraph" w:customStyle="1" w:styleId="Style68">
    <w:name w:val="Style68"/>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pPr>
      <w:widowControl w:val="0"/>
      <w:autoSpaceDE w:val="0"/>
    </w:pPr>
    <w:rPr>
      <w:rFonts w:ascii="Arial Unicode MS" w:eastAsia="Arial Unicode MS" w:hAnsi="Arial Unicode MS" w:cs="Arial Unicode MS"/>
    </w:rPr>
  </w:style>
  <w:style w:type="paragraph" w:customStyle="1" w:styleId="Style80">
    <w:name w:val="Style80"/>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pPr>
      <w:widowControl w:val="0"/>
      <w:autoSpaceDE w:val="0"/>
      <w:jc w:val="right"/>
    </w:pPr>
    <w:rPr>
      <w:rFonts w:ascii="Arial Unicode MS" w:eastAsia="Arial Unicode MS" w:hAnsi="Arial Unicode MS" w:cs="Arial Unicode MS"/>
    </w:rPr>
  </w:style>
  <w:style w:type="paragraph" w:customStyle="1" w:styleId="Style84">
    <w:name w:val="Style84"/>
    <w:basedOn w:val="Normalny"/>
    <w:pPr>
      <w:widowControl w:val="0"/>
      <w:autoSpaceDE w:val="0"/>
    </w:pPr>
    <w:rPr>
      <w:rFonts w:ascii="Arial Unicode MS" w:eastAsia="Arial Unicode MS" w:hAnsi="Arial Unicode MS" w:cs="Arial Unicode MS"/>
    </w:rPr>
  </w:style>
  <w:style w:type="paragraph" w:customStyle="1" w:styleId="Style85">
    <w:name w:val="Style85"/>
    <w:basedOn w:val="Normalny"/>
    <w:pPr>
      <w:widowControl w:val="0"/>
      <w:autoSpaceDE w:val="0"/>
    </w:pPr>
    <w:rPr>
      <w:rFonts w:ascii="Arial Unicode MS" w:eastAsia="Arial Unicode MS" w:hAnsi="Arial Unicode MS" w:cs="Arial Unicode MS"/>
    </w:rPr>
  </w:style>
  <w:style w:type="paragraph" w:customStyle="1" w:styleId="Style86">
    <w:name w:val="Style86"/>
    <w:basedOn w:val="Normalny"/>
    <w:pPr>
      <w:widowControl w:val="0"/>
      <w:autoSpaceDE w:val="0"/>
    </w:pPr>
    <w:rPr>
      <w:rFonts w:ascii="Arial Unicode MS" w:eastAsia="Arial Unicode MS" w:hAnsi="Arial Unicode MS" w:cs="Arial Unicode MS"/>
    </w:rPr>
  </w:style>
  <w:style w:type="paragraph" w:customStyle="1" w:styleId="Style87">
    <w:name w:val="Style87"/>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pPr>
      <w:widowControl w:val="0"/>
      <w:autoSpaceDE w:val="0"/>
    </w:pPr>
    <w:rPr>
      <w:rFonts w:ascii="Arial Unicode MS" w:eastAsia="Arial Unicode MS" w:hAnsi="Arial Unicode MS" w:cs="Arial Unicode MS"/>
    </w:rPr>
  </w:style>
  <w:style w:type="paragraph" w:styleId="Bezodstpw">
    <w:name w:val="No Spacing"/>
    <w:basedOn w:val="Normalny"/>
    <w:qFormat/>
    <w:rPr>
      <w:rFonts w:ascii="Calibri" w:hAnsi="Calibri" w:cs="Calibri"/>
      <w:sz w:val="20"/>
      <w:szCs w:val="20"/>
      <w:lang w:val="en-US" w:bidi="en-U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2">
    <w:name w:val="toc 2"/>
    <w:basedOn w:val="Indeks"/>
    <w:uiPriority w:val="39"/>
    <w:pPr>
      <w:tabs>
        <w:tab w:val="right" w:leader="dot" w:pos="9355"/>
      </w:tabs>
      <w:ind w:left="283"/>
    </w:pPr>
  </w:style>
  <w:style w:type="paragraph" w:styleId="Spistreci3">
    <w:name w:val="toc 3"/>
    <w:basedOn w:val="Indeks"/>
    <w:uiPriority w:val="39"/>
    <w:pPr>
      <w:tabs>
        <w:tab w:val="right" w:leader="dot" w:pos="9072"/>
      </w:tabs>
      <w:ind w:left="566"/>
    </w:pPr>
  </w:style>
  <w:style w:type="paragraph" w:styleId="Spistreci5">
    <w:name w:val="toc 5"/>
    <w:basedOn w:val="Indeks"/>
    <w:uiPriority w:val="39"/>
    <w:pPr>
      <w:tabs>
        <w:tab w:val="right" w:leader="dot" w:pos="8506"/>
      </w:tabs>
      <w:ind w:left="1132"/>
    </w:pPr>
  </w:style>
  <w:style w:type="paragraph" w:styleId="Spistreci6">
    <w:name w:val="toc 6"/>
    <w:basedOn w:val="Indeks"/>
    <w:uiPriority w:val="39"/>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Normalny"/>
  </w:style>
  <w:style w:type="character" w:customStyle="1" w:styleId="FontStyle60">
    <w:name w:val="Font Style60"/>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customStyle="1" w:styleId="Teksttreci">
    <w:name w:val="Tekst treści"/>
    <w:basedOn w:val="Normalny"/>
    <w:rsid w:val="005F3CA1"/>
    <w:pPr>
      <w:shd w:val="clear" w:color="auto" w:fill="FFFFFF"/>
      <w:spacing w:line="259" w:lineRule="exact"/>
      <w:ind w:hanging="820"/>
      <w:jc w:val="both"/>
    </w:pPr>
    <w:rPr>
      <w:rFonts w:ascii="Calibri" w:eastAsia="Calibri" w:hAnsi="Calibri" w:cs="Calibri"/>
      <w:color w:val="000000"/>
      <w:sz w:val="21"/>
      <w:szCs w:val="21"/>
      <w:lang w:eastAsia="ar-SA"/>
    </w:rPr>
  </w:style>
  <w:style w:type="character" w:customStyle="1" w:styleId="FontStyle39">
    <w:name w:val="Font Style39"/>
    <w:uiPriority w:val="99"/>
    <w:rsid w:val="001668F1"/>
    <w:rPr>
      <w:rFonts w:ascii="Calibri" w:hAnsi="Calibri" w:cs="Calibri"/>
      <w:color w:val="000000"/>
      <w:sz w:val="22"/>
      <w:szCs w:val="22"/>
    </w:rPr>
  </w:style>
  <w:style w:type="character" w:customStyle="1" w:styleId="FontStyle36">
    <w:name w:val="Font Style36"/>
    <w:uiPriority w:val="99"/>
    <w:rsid w:val="001668F1"/>
    <w:rPr>
      <w:rFonts w:ascii="Calibri" w:hAnsi="Calibri" w:cs="Calibri"/>
      <w:b/>
      <w:bCs/>
      <w:color w:val="000000"/>
      <w:sz w:val="22"/>
      <w:szCs w:val="22"/>
    </w:rPr>
  </w:style>
  <w:style w:type="table" w:styleId="Tabela-Siatka">
    <w:name w:val="Table Grid"/>
    <w:basedOn w:val="Standardowy"/>
    <w:rsid w:val="00D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EE22AC"/>
    <w:rPr>
      <w:sz w:val="24"/>
      <w:szCs w:val="24"/>
      <w:lang w:eastAsia="zh-CN"/>
    </w:rPr>
  </w:style>
  <w:style w:type="paragraph" w:styleId="Tekstpodstawowywcity3">
    <w:name w:val="Body Text Indent 3"/>
    <w:basedOn w:val="Normalny"/>
    <w:link w:val="Tekstpodstawowywcity3Znak1"/>
    <w:uiPriority w:val="99"/>
    <w:unhideWhenUsed/>
    <w:rsid w:val="00BB594E"/>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rsid w:val="00BB594E"/>
    <w:rPr>
      <w:sz w:val="16"/>
      <w:szCs w:val="16"/>
      <w:lang w:eastAsia="zh-CN"/>
    </w:rPr>
  </w:style>
  <w:style w:type="paragraph" w:customStyle="1" w:styleId="TableText">
    <w:name w:val="Table Text"/>
    <w:rsid w:val="00774773"/>
    <w:rPr>
      <w:rFonts w:ascii="HelveticaEE" w:hAnsi="HelveticaEE" w:cs="HelveticaEE"/>
      <w:color w:val="000000"/>
      <w:sz w:val="24"/>
      <w:szCs w:val="24"/>
      <w:lang w:val="cs-CZ"/>
    </w:rPr>
  </w:style>
  <w:style w:type="paragraph" w:customStyle="1" w:styleId="Adres">
    <w:name w:val="Adres"/>
    <w:basedOn w:val="Tekstpodstawowy"/>
    <w:rsid w:val="00774773"/>
    <w:pPr>
      <w:keepLines/>
      <w:suppressAutoHyphens w:val="0"/>
      <w:jc w:val="left"/>
    </w:pPr>
    <w:rPr>
      <w:b w:val="0"/>
      <w:bCs w:val="0"/>
      <w:i w:val="0"/>
      <w:iCs w:val="0"/>
      <w:sz w:val="20"/>
      <w:szCs w:val="20"/>
      <w:lang w:eastAsia="pl-PL"/>
    </w:rPr>
  </w:style>
  <w:style w:type="character" w:customStyle="1" w:styleId="apple-converted-space">
    <w:name w:val="apple-converted-space"/>
    <w:rsid w:val="005926CC"/>
  </w:style>
  <w:style w:type="paragraph" w:customStyle="1" w:styleId="Tekstpodstawowywcity0">
    <w:name w:val="Tekst podstawowy wci?ty"/>
    <w:basedOn w:val="Normalny"/>
    <w:rsid w:val="005926CC"/>
    <w:pPr>
      <w:widowControl w:val="0"/>
      <w:suppressAutoHyphens w:val="0"/>
      <w:ind w:right="51"/>
      <w:jc w:val="both"/>
    </w:pPr>
    <w:rPr>
      <w:szCs w:val="20"/>
      <w:lang w:eastAsia="pl-PL"/>
    </w:rPr>
  </w:style>
  <w:style w:type="paragraph" w:customStyle="1" w:styleId="Tekstpodstawowy22">
    <w:name w:val="Tekst podstawowy 22"/>
    <w:basedOn w:val="Normalny"/>
    <w:rsid w:val="005926CC"/>
    <w:pPr>
      <w:suppressAutoHyphens w:val="0"/>
    </w:pPr>
    <w:rPr>
      <w:sz w:val="22"/>
      <w:szCs w:val="20"/>
      <w:lang w:eastAsia="pl-PL"/>
    </w:rPr>
  </w:style>
  <w:style w:type="character" w:customStyle="1" w:styleId="Zakotwiczenieprzypisudolnego">
    <w:name w:val="Zakotwiczenie przypisu dolnego"/>
    <w:rsid w:val="005926CC"/>
    <w:rPr>
      <w:vertAlign w:val="superscript"/>
    </w:rPr>
  </w:style>
  <w:style w:type="paragraph" w:customStyle="1" w:styleId="Przypisdolny">
    <w:name w:val="Przypis dolny"/>
    <w:basedOn w:val="Normalny"/>
    <w:rsid w:val="005926CC"/>
    <w:pPr>
      <w:widowControl w:val="0"/>
      <w:spacing w:after="200" w:line="276" w:lineRule="auto"/>
    </w:pPr>
  </w:style>
  <w:style w:type="character" w:customStyle="1" w:styleId="FontStyle33">
    <w:name w:val="Font Style33"/>
    <w:basedOn w:val="Domylnaczcionkaakapitu"/>
    <w:uiPriority w:val="99"/>
    <w:rsid w:val="00D21C2F"/>
    <w:rPr>
      <w:rFonts w:ascii="Times New Roman" w:hAnsi="Times New Roman" w:cs="Times New Roman"/>
      <w:b/>
      <w:bCs/>
      <w:i/>
      <w:iCs/>
      <w:color w:val="000000"/>
      <w:sz w:val="20"/>
      <w:szCs w:val="20"/>
    </w:rPr>
  </w:style>
  <w:style w:type="character" w:customStyle="1" w:styleId="FontStyle35">
    <w:name w:val="Font Style35"/>
    <w:basedOn w:val="Domylnaczcionkaakapitu"/>
    <w:uiPriority w:val="99"/>
    <w:rsid w:val="00D21C2F"/>
    <w:rPr>
      <w:rFonts w:ascii="Calibri" w:hAnsi="Calibri" w:cs="Calibri"/>
      <w:color w:val="000000"/>
      <w:sz w:val="22"/>
      <w:szCs w:val="22"/>
    </w:rPr>
  </w:style>
  <w:style w:type="character" w:customStyle="1" w:styleId="FontStyle37">
    <w:name w:val="Font Style37"/>
    <w:basedOn w:val="Domylnaczcionkaakapitu"/>
    <w:uiPriority w:val="99"/>
    <w:rsid w:val="00582E00"/>
    <w:rPr>
      <w:rFonts w:ascii="Consolas" w:hAnsi="Consolas" w:cs="Consolas"/>
      <w:color w:val="000000"/>
      <w:sz w:val="16"/>
      <w:szCs w:val="16"/>
    </w:rPr>
  </w:style>
  <w:style w:type="paragraph" w:customStyle="1" w:styleId="Tekstpodstawowy23">
    <w:name w:val="Tekst podstawowy 23"/>
    <w:basedOn w:val="Normalny"/>
    <w:rsid w:val="00A64BE7"/>
    <w:pPr>
      <w:overflowPunct w:val="0"/>
      <w:autoSpaceDE w:val="0"/>
      <w:ind w:left="1080"/>
      <w:jc w:val="both"/>
      <w:textAlignment w:val="baseline"/>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tabs>
        <w:tab w:val="left" w:pos="540"/>
      </w:tabs>
      <w:spacing w:before="240" w:after="60"/>
      <w:jc w:val="both"/>
      <w:outlineLvl w:val="0"/>
    </w:pPr>
    <w:rPr>
      <w:rFonts w:ascii="Arial" w:hAnsi="Arial" w:cs="Arial"/>
      <w:b/>
      <w:bCs/>
      <w:kern w:val="1"/>
      <w:sz w:val="28"/>
      <w:szCs w:val="32"/>
      <w:lang w:val="x-none"/>
    </w:rPr>
  </w:style>
  <w:style w:type="paragraph" w:styleId="Nagwek2">
    <w:name w:val="heading 2"/>
    <w:basedOn w:val="Normalny"/>
    <w:next w:val="Normalny"/>
    <w:qFormat/>
    <w:pPr>
      <w:keepNext/>
      <w:overflowPunct w:val="0"/>
      <w:autoSpaceDE w:val="0"/>
      <w:ind w:left="2410" w:hanging="2070"/>
      <w:textAlignment w:val="baseline"/>
      <w:outlineLvl w:val="1"/>
    </w:pPr>
    <w:rPr>
      <w:b/>
      <w:i/>
      <w:color w:val="000000"/>
      <w:sz w:val="22"/>
      <w:szCs w:val="20"/>
    </w:rPr>
  </w:style>
  <w:style w:type="paragraph" w:styleId="Nagwek3">
    <w:name w:val="heading 3"/>
    <w:basedOn w:val="Normalny"/>
    <w:next w:val="Normalny"/>
    <w:qFormat/>
    <w:pPr>
      <w:keepNext/>
      <w:jc w:val="center"/>
      <w:outlineLvl w:val="2"/>
    </w:pPr>
    <w:rPr>
      <w:rFonts w:ascii="Arial" w:hAnsi="Arial" w:cs="Arial"/>
      <w:b/>
      <w:bCs/>
    </w:rPr>
  </w:style>
  <w:style w:type="paragraph" w:styleId="Nagwek4">
    <w:name w:val="heading 4"/>
    <w:basedOn w:val="Normalny"/>
    <w:next w:val="Normalny"/>
    <w:qFormat/>
    <w:pPr>
      <w:keepNext/>
      <w:pageBreakBefore/>
      <w:jc w:val="both"/>
      <w:textAlignment w:val="top"/>
      <w:outlineLvl w:val="3"/>
    </w:pPr>
    <w:rPr>
      <w:rFonts w:ascii="Arial" w:hAnsi="Arial" w:cs="Arial"/>
      <w:b/>
      <w:bCs/>
      <w:sz w:val="28"/>
    </w:rPr>
  </w:style>
  <w:style w:type="paragraph" w:styleId="Nagwek5">
    <w:name w:val="heading 5"/>
    <w:basedOn w:val="Normalny"/>
    <w:next w:val="Normalny"/>
    <w:qFormat/>
    <w:pPr>
      <w:keepNext/>
      <w:jc w:val="center"/>
      <w:outlineLvl w:val="4"/>
    </w:pPr>
    <w:rPr>
      <w:rFonts w:ascii="Arial" w:hAnsi="Arial" w:cs="Arial"/>
      <w:b/>
      <w:bCs/>
      <w:sz w:val="28"/>
    </w:rPr>
  </w:style>
  <w:style w:type="paragraph" w:styleId="Nagwek6">
    <w:name w:val="heading 6"/>
    <w:basedOn w:val="Normalny"/>
    <w:next w:val="Normalny"/>
    <w:qFormat/>
    <w:pPr>
      <w:keepNext/>
      <w:outlineLvl w:val="5"/>
    </w:pPr>
    <w:rPr>
      <w:rFonts w:ascii="Arial" w:hAnsi="Arial" w:cs="Arial"/>
      <w:b/>
      <w:bCs/>
      <w:lang w:val="x-none"/>
    </w:rPr>
  </w:style>
  <w:style w:type="paragraph" w:styleId="Nagwek7">
    <w:name w:val="heading 7"/>
    <w:basedOn w:val="Normalny"/>
    <w:next w:val="Normalny"/>
    <w:qFormat/>
    <w:pPr>
      <w:keepNext/>
      <w:jc w:val="right"/>
      <w:outlineLvl w:val="6"/>
    </w:pPr>
    <w:rPr>
      <w:rFonts w:ascii="Arial" w:hAnsi="Arial" w:cs="Arial"/>
      <w:color w:val="000000"/>
    </w:rPr>
  </w:style>
  <w:style w:type="paragraph" w:styleId="Nagwek8">
    <w:name w:val="heading 8"/>
    <w:basedOn w:val="Normalny"/>
    <w:next w:val="Normalny"/>
    <w:qFormat/>
    <w:pPr>
      <w:keepNext/>
      <w:ind w:firstLine="1800"/>
      <w:outlineLvl w:val="7"/>
    </w:pPr>
    <w:rPr>
      <w:rFonts w:ascii="Arial" w:hAnsi="Arial" w:cs="Arial"/>
      <w:b/>
      <w:color w:val="000000"/>
    </w:rPr>
  </w:style>
  <w:style w:type="paragraph" w:styleId="Nagwek9">
    <w:name w:val="heading 9"/>
    <w:basedOn w:val="Normalny"/>
    <w:next w:val="Normalny"/>
    <w:qFormat/>
    <w:pPr>
      <w:keepNext/>
      <w:outlineLvl w:val="8"/>
    </w:pPr>
    <w:rPr>
      <w:rFonts w:cs="Arial"/>
      <w:b/>
      <w:bCs/>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rPr>
      <w:rFonts w:cs="Arial"/>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5z0">
    <w:name w:val="WW8Num5z0"/>
  </w:style>
  <w:style w:type="character" w:customStyle="1" w:styleId="WW8Num5z1">
    <w:name w:val="WW8Num5z1"/>
  </w:style>
  <w:style w:type="character" w:customStyle="1" w:styleId="WW8Num5z2">
    <w:name w:val="WW8Num5z2"/>
    <w:rPr>
      <w:rFonts w:ascii="Arial" w:hAnsi="Arial" w:cs="Arial"/>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Unicode MS" w:eastAsia="Arial Unicode MS" w:hAnsi="Arial Unicode MS" w:cs="Arial Unicode MS"/>
      <w:sz w:val="24"/>
      <w:szCs w:val="24"/>
    </w:rPr>
  </w:style>
  <w:style w:type="character" w:customStyle="1" w:styleId="WW8Num8z0">
    <w:name w:val="WW8Num8z0"/>
    <w:rPr>
      <w:rFonts w:ascii="Arial" w:hAnsi="Arial" w:cs="Times New Roman"/>
      <w:strike w:val="0"/>
      <w:dstrike w:val="0"/>
      <w:szCs w:val="22"/>
      <w14:shadow w14:blurRad="0" w14:dist="0" w14:dir="0" w14:sx="0" w14:sy="0" w14:kx="0" w14:ky="0" w14:algn="none">
        <w14:srgbClr w14:val="000000"/>
      </w14:shadow>
    </w:rPr>
  </w:style>
  <w:style w:type="character" w:customStyle="1" w:styleId="WW8Num8z1">
    <w:name w:val="WW8Num8z1"/>
    <w:rPr>
      <w:rFonts w:cs="Times New Roman"/>
    </w:rPr>
  </w:style>
  <w:style w:type="character" w:customStyle="1" w:styleId="WW8Num9z0">
    <w:name w:val="WW8Num9z0"/>
    <w:rPr>
      <w:rFonts w:ascii="Arial" w:hAnsi="Arial" w:cs="Arial"/>
      <w:sz w:val="24"/>
      <w:szCs w:val="24"/>
    </w:rPr>
  </w:style>
  <w:style w:type="character" w:customStyle="1" w:styleId="WW8Num10z0">
    <w:name w:val="WW8Num10z0"/>
    <w:rPr>
      <w:rFonts w:ascii="Arial Unicode MS" w:eastAsia="Arial Unicode MS" w:hAnsi="Arial Unicode MS" w:cs="Arial Unicode MS"/>
      <w:sz w:val="24"/>
      <w:szCs w:val="24"/>
    </w:rPr>
  </w:style>
  <w:style w:type="character" w:customStyle="1" w:styleId="WW8Num11z0">
    <w:name w:val="WW8Num11z0"/>
    <w:rPr>
      <w:rFonts w:ascii="Wingdings" w:hAnsi="Wingdings" w:cs="Wingdings"/>
      <w:sz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Arial Unicode MS" w:eastAsia="Arial Unicode MS" w:hAnsi="Arial Unicode MS" w:cs="Arial Unicode MS"/>
      <w:sz w:val="24"/>
      <w:szCs w:val="24"/>
    </w:rPr>
  </w:style>
  <w:style w:type="character" w:customStyle="1" w:styleId="WW8Num13z0">
    <w:name w:val="WW8Num13z0"/>
    <w:rPr>
      <w:rFonts w:ascii="Arial Unicode MS" w:eastAsia="Arial Unicode MS" w:hAnsi="Arial Unicode MS" w:cs="Arial Unicode MS"/>
      <w:sz w:val="24"/>
      <w:szCs w:val="24"/>
    </w:rPr>
  </w:style>
  <w:style w:type="character" w:customStyle="1" w:styleId="WW8Num14z0">
    <w:name w:val="WW8Num14z0"/>
    <w:rPr>
      <w:rFonts w:ascii="Arial Unicode MS" w:eastAsia="Arial Unicode MS" w:hAnsi="Arial Unicode MS" w:cs="Arial Unicode MS"/>
      <w:sz w:val="24"/>
      <w:szCs w:val="24"/>
    </w:rPr>
  </w:style>
  <w:style w:type="character" w:customStyle="1" w:styleId="WW8Num15z0">
    <w:name w:val="WW8Num15z0"/>
    <w:rPr>
      <w:rFonts w:ascii="Arial" w:hAnsi="Arial" w:cs="Arial"/>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rPr>
      <w:rFonts w:ascii="Arial" w:hAnsi="Arial" w:cs="Arial"/>
      <w:color w:val="000000"/>
    </w:rPr>
  </w:style>
  <w:style w:type="character" w:customStyle="1" w:styleId="WW8Num16z2">
    <w:name w:val="WW8Num16z2"/>
    <w:rPr>
      <w:rFonts w:ascii="Arial" w:eastAsia="Times New Roman" w:hAnsi="Arial" w:cs="Aria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Arial" w:hAnsi="Arial" w:cs="Arial"/>
      <w:color w:val="000000"/>
      <w:lang w:val="pl-PL" w:eastAsia="pl-PL"/>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ascii="Arial" w:hAnsi="Arial" w:cs="Times New Roman"/>
    </w:rPr>
  </w:style>
  <w:style w:type="character" w:customStyle="1" w:styleId="WW8Num20z0">
    <w:name w:val="WW8Num20z0"/>
    <w:rPr>
      <w:rFonts w:ascii="Arial" w:hAnsi="Arial" w:cs="Arial"/>
      <w:lang w:val="pl-PL" w:eastAsia="pl-PL"/>
    </w:rPr>
  </w:style>
  <w:style w:type="character" w:customStyle="1" w:styleId="WW8Num20z1">
    <w:name w:val="WW8Num20z1"/>
    <w:rPr>
      <w:rFonts w:cs="Times New Roman"/>
    </w:rPr>
  </w:style>
  <w:style w:type="character" w:customStyle="1" w:styleId="WW8Num21z0">
    <w:name w:val="WW8Num21z0"/>
    <w:rPr>
      <w:rFonts w:ascii="Arial Unicode MS" w:eastAsia="Arial Unicode MS" w:hAnsi="Arial Unicode MS" w:cs="Arial Unicode MS"/>
      <w:sz w:val="24"/>
      <w:szCs w:val="24"/>
    </w:rPr>
  </w:style>
  <w:style w:type="character" w:customStyle="1" w:styleId="WW8Num22z0">
    <w:name w:val="WW8Num22z0"/>
    <w:rPr>
      <w:rFonts w:ascii="Arial Unicode MS" w:eastAsia="Arial Unicode MS" w:hAnsi="Arial Unicode MS" w:cs="Arial Unicode MS"/>
      <w:sz w:val="24"/>
      <w:szCs w:val="24"/>
    </w:rPr>
  </w:style>
  <w:style w:type="character" w:customStyle="1" w:styleId="WW8Num23z0">
    <w:name w:val="WW8Num23z0"/>
    <w:rPr>
      <w:rFonts w:ascii="Arial" w:hAnsi="Arial" w:cs="Times New Roman"/>
      <w:spacing w:val="2"/>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rPr>
      <w:rFonts w:ascii="Arial" w:hAnsi="Arial" w:cs="Arial"/>
      <w:szCs w:val="22"/>
    </w:rPr>
  </w:style>
  <w:style w:type="character" w:customStyle="1" w:styleId="WW8Num24z4">
    <w:name w:val="WW8Num24z4"/>
    <w:rPr>
      <w:b w:val="0"/>
      <w:i w:val="0"/>
      <w:sz w:val="20"/>
    </w:rPr>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Unicode MS" w:eastAsia="Arial Unicode MS" w:hAnsi="Arial Unicode MS" w:cs="Arial Unicode MS"/>
      <w:sz w:val="24"/>
      <w:szCs w:val="24"/>
    </w:rPr>
  </w:style>
  <w:style w:type="character" w:customStyle="1" w:styleId="WW8Num26z0">
    <w:name w:val="WW8Num26z0"/>
    <w:rPr>
      <w:rFonts w:ascii="Arial Unicode MS" w:eastAsia="Arial Unicode MS" w:hAnsi="Arial Unicode MS" w:cs="Arial Unicode MS"/>
      <w:sz w:val="24"/>
      <w:szCs w:val="24"/>
    </w:rPr>
  </w:style>
  <w:style w:type="character" w:customStyle="1" w:styleId="WW8Num27z0">
    <w:name w:val="WW8Num27z0"/>
    <w:rPr>
      <w:rFonts w:ascii="Arial" w:hAnsi="Arial" w:cs="Arial"/>
      <w:i/>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color w:val="000000"/>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Unicode MS" w:eastAsia="Arial Unicode MS" w:hAnsi="Arial Unicode MS" w:cs="Arial Unicode MS"/>
      <w:sz w:val="24"/>
      <w:szCs w:val="24"/>
    </w:rPr>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Times New Roman"/>
    </w:rPr>
  </w:style>
  <w:style w:type="character" w:customStyle="1" w:styleId="WW8Num32z0">
    <w:name w:val="WW8Num32z0"/>
    <w:rPr>
      <w:rFonts w:ascii="Symbol" w:hAnsi="Symbol" w:cs="Symbol"/>
      <w:lang w:val="pl-PL" w:eastAsia="pl-P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Arial Unicode MS" w:eastAsia="Arial Unicode MS" w:hAnsi="Arial Unicode MS" w:cs="Arial Unicode MS"/>
      <w:sz w:val="24"/>
      <w:szCs w:val="24"/>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sz w:val="24"/>
      <w:szCs w:val="24"/>
    </w:rPr>
  </w:style>
  <w:style w:type="character" w:customStyle="1" w:styleId="WW8Num36z0">
    <w:name w:val="WW8Num36z0"/>
    <w:rPr>
      <w:rFonts w:ascii="Arial Unicode MS" w:eastAsia="Arial Unicode MS" w:hAnsi="Arial Unicode MS" w:cs="Arial Unicode MS"/>
      <w:color w:val="000000"/>
      <w:sz w:val="24"/>
      <w:szCs w:val="24"/>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rPr>
      <w:rFonts w:ascii="Arial" w:hAnsi="Arial" w:cs="Arial"/>
      <w:b w:val="0"/>
    </w:rPr>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hAnsi="Wingdings" w:cs="Wingdings"/>
    </w:rPr>
  </w:style>
  <w:style w:type="character" w:customStyle="1" w:styleId="WW8Num38z1">
    <w:name w:val="WW8Num38z1"/>
    <w:rPr>
      <w:rFonts w:ascii="Courier New" w:hAnsi="Courier New" w:cs="Courier New"/>
    </w:rPr>
  </w:style>
  <w:style w:type="character" w:customStyle="1" w:styleId="WW8Num38z3">
    <w:name w:val="WW8Num38z3"/>
    <w:rPr>
      <w:rFonts w:ascii="Symbol" w:hAnsi="Symbol" w:cs="Symbol"/>
    </w:rPr>
  </w:style>
  <w:style w:type="character" w:customStyle="1" w:styleId="WW8Num39z0">
    <w:name w:val="WW8Num39z0"/>
    <w:rPr>
      <w:rFonts w:ascii="Arial Unicode MS" w:eastAsia="Arial Unicode MS" w:hAnsi="Arial Unicode MS" w:cs="Arial Unicode MS"/>
      <w:sz w:val="24"/>
      <w:szCs w:val="24"/>
    </w:rPr>
  </w:style>
  <w:style w:type="character" w:customStyle="1" w:styleId="WW8Num40z0">
    <w:name w:val="WW8Num40z0"/>
    <w:rPr>
      <w:rFonts w:ascii="Arial Unicode MS" w:eastAsia="Arial Unicode MS" w:hAnsi="Arial Unicode MS" w:cs="Arial Unicode MS"/>
      <w:color w:val="000000"/>
      <w:sz w:val="24"/>
      <w:szCs w:val="24"/>
    </w:rPr>
  </w:style>
  <w:style w:type="character" w:customStyle="1" w:styleId="WW8Num41z0">
    <w:name w:val="WW8Num41z0"/>
    <w:rPr>
      <w:rFonts w:ascii="Arial Unicode MS" w:eastAsia="Arial Unicode MS" w:hAnsi="Arial Unicode MS" w:cs="Arial Unicode MS"/>
      <w:sz w:val="24"/>
      <w:szCs w:val="24"/>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Arial Unicode MS" w:eastAsia="Arial Unicode MS" w:hAnsi="Arial Unicode MS" w:cs="Arial Unicode MS"/>
      <w:b/>
      <w:shd w:val="clear" w:color="auto" w:fill="FFFF00"/>
    </w:rPr>
  </w:style>
  <w:style w:type="character" w:customStyle="1" w:styleId="WW8Num44z0">
    <w:name w:val="WW8Num44z0"/>
    <w:rPr>
      <w:rFonts w:ascii="Arial" w:hAnsi="Arial" w:cs="Times New Roman"/>
      <w:b w:val="0"/>
      <w:szCs w:val="22"/>
      <w:lang w:val="pl-PL" w:eastAsia="pl-PL"/>
    </w:rPr>
  </w:style>
  <w:style w:type="character" w:customStyle="1" w:styleId="WW8Num44z2">
    <w:name w:val="WW8Num44z2"/>
    <w:rPr>
      <w:rFonts w:ascii="Times New Roman" w:hAnsi="Times New Roman" w:cs="Times New Roman"/>
    </w:rPr>
  </w:style>
  <w:style w:type="character" w:customStyle="1" w:styleId="WW8Num44z3">
    <w:name w:val="WW8Num44z3"/>
    <w:rPr>
      <w:rFonts w:cs="Times New Roman"/>
    </w:rPr>
  </w:style>
  <w:style w:type="character" w:customStyle="1" w:styleId="WW8Num45z0">
    <w:name w:val="WW8Num45z0"/>
    <w:rPr>
      <w:rFonts w:ascii="Arial Unicode MS" w:eastAsia="Arial Unicode MS" w:hAnsi="Arial Unicode MS" w:cs="Arial Unicode MS"/>
    </w:rPr>
  </w:style>
  <w:style w:type="character" w:customStyle="1" w:styleId="WW8Num45z1">
    <w:name w:val="WW8Num45z1"/>
  </w:style>
  <w:style w:type="character" w:customStyle="1" w:styleId="WW8Num45z2">
    <w:name w:val="WW8Num45z2"/>
  </w:style>
  <w:style w:type="character" w:customStyle="1" w:styleId="WW8Num45z3">
    <w:name w:val="WW8Num45z3"/>
    <w:rPr>
      <w:rFonts w:cs="Times New Roman"/>
    </w:rPr>
  </w:style>
  <w:style w:type="character" w:customStyle="1" w:styleId="WW8Num46z0">
    <w:name w:val="WW8Num46z0"/>
    <w:rPr>
      <w:rFonts w:ascii="Times New Roman" w:hAnsi="Times New Roman" w:cs="Times New Roman"/>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8Num46z3">
    <w:name w:val="WW8Num46z3"/>
    <w:rPr>
      <w:rFonts w:ascii="Symbol" w:hAnsi="Symbol" w:cs="Symbol"/>
    </w:rPr>
  </w:style>
  <w:style w:type="character" w:customStyle="1" w:styleId="WW8Num47z0">
    <w:name w:val="WW8Num47z0"/>
    <w:rPr>
      <w:rFonts w:ascii="Arial Unicode MS" w:eastAsia="Arial Unicode MS" w:hAnsi="Arial Unicode MS" w:cs="Arial Unicode MS"/>
      <w:sz w:val="24"/>
      <w:szCs w:val="24"/>
    </w:rPr>
  </w:style>
  <w:style w:type="character" w:customStyle="1" w:styleId="WW8Num48z0">
    <w:name w:val="WW8Num48z0"/>
    <w:rPr>
      <w:rFonts w:ascii="Arial Unicode MS" w:eastAsia="Arial Unicode MS" w:hAnsi="Arial Unicode MS" w:cs="Arial Unicode MS"/>
      <w:sz w:val="24"/>
      <w:szCs w:val="24"/>
    </w:rPr>
  </w:style>
  <w:style w:type="character" w:customStyle="1" w:styleId="WW8Num49z0">
    <w:name w:val="WW8Num49z0"/>
    <w:rPr>
      <w:rFonts w:ascii="Arial" w:hAnsi="Arial" w:cs="Arial"/>
      <w:lang w:val="pl-PL" w:eastAsia="pl-PL"/>
    </w:rPr>
  </w:style>
  <w:style w:type="character" w:customStyle="1" w:styleId="WW8Num49z1">
    <w:name w:val="WW8Num49z1"/>
    <w:rPr>
      <w:rFonts w:ascii="Arial" w:hAnsi="Arial" w:cs="Arial"/>
      <w:lang w:val="pl-PL" w:eastAsia="pl-PL"/>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Wingdings" w:hAnsi="Wingdings" w:cs="Wingdings"/>
      <w:sz w:val="18"/>
      <w:szCs w:val="22"/>
    </w:rPr>
  </w:style>
  <w:style w:type="character" w:customStyle="1" w:styleId="WW8Num50z1">
    <w:name w:val="WW8Num50z1"/>
    <w:rPr>
      <w:rFonts w:ascii="Courier New" w:hAnsi="Courier New" w:cs="Courier New"/>
    </w:rPr>
  </w:style>
  <w:style w:type="character" w:customStyle="1" w:styleId="WW8Num50z2">
    <w:name w:val="WW8Num50z2"/>
    <w:rPr>
      <w:rFonts w:ascii="Wingdings" w:hAnsi="Wingdings" w:cs="Wingdings"/>
    </w:rPr>
  </w:style>
  <w:style w:type="character" w:customStyle="1" w:styleId="WW8Num50z3">
    <w:name w:val="WW8Num50z3"/>
    <w:rPr>
      <w:rFonts w:ascii="Symbol" w:hAnsi="Symbol" w:cs="Symbol"/>
    </w:rPr>
  </w:style>
  <w:style w:type="character" w:customStyle="1" w:styleId="WW8Num51z0">
    <w:name w:val="WW8Num51z0"/>
    <w:rPr>
      <w:rFonts w:ascii="Arial Unicode MS" w:eastAsia="Arial Unicode MS" w:hAnsi="Arial Unicode MS" w:cs="Arial Unicode MS"/>
      <w:sz w:val="24"/>
      <w:szCs w:val="24"/>
    </w:rPr>
  </w:style>
  <w:style w:type="character" w:customStyle="1" w:styleId="WW8Num52z0">
    <w:name w:val="WW8Num52z0"/>
    <w:rPr>
      <w:rFonts w:ascii="Arial Unicode MS" w:eastAsia="Arial Unicode MS" w:hAnsi="Arial Unicode MS" w:cs="Arial Unicode MS"/>
      <w:sz w:val="24"/>
      <w:szCs w:val="24"/>
    </w:rPr>
  </w:style>
  <w:style w:type="character" w:customStyle="1" w:styleId="WW8Num53z0">
    <w:name w:val="WW8Num53z0"/>
    <w:rPr>
      <w:rFonts w:ascii="Arial" w:hAnsi="Arial" w:cs="Aria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cs="Times New Roman"/>
    </w:rPr>
  </w:style>
  <w:style w:type="character" w:customStyle="1" w:styleId="WW8Num55z1">
    <w:name w:val="WW8Num55z1"/>
    <w:rPr>
      <w:rFonts w:ascii="Arial" w:hAnsi="Arial" w:cs="Arial"/>
      <w:i/>
    </w:rPr>
  </w:style>
  <w:style w:type="character" w:customStyle="1" w:styleId="WW8Num55z2">
    <w:name w:val="WW8Num55z2"/>
  </w:style>
  <w:style w:type="character" w:customStyle="1" w:styleId="WW8Num56z0">
    <w:name w:val="WW8Num56z0"/>
    <w:rPr>
      <w:rFonts w:ascii="Arial" w:hAnsi="Arial" w:cs="Arial"/>
      <w:b w:val="0"/>
      <w:i w:val="0"/>
      <w:sz w:val="24"/>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1">
    <w:name w:val="WW8Num57z1"/>
    <w:rPr>
      <w:rFonts w:ascii="Arial" w:hAnsi="Arial" w:cs="Arial"/>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Arial" w:hAnsi="Arial" w:cs="Arial"/>
      <w:color w:val="auto"/>
    </w:rPr>
  </w:style>
  <w:style w:type="character" w:customStyle="1" w:styleId="WW8Num58z1">
    <w:name w:val="WW8Num58z1"/>
    <w:rPr>
      <w:rFonts w:ascii="Arial" w:hAnsi="Arial" w:cs="Arial"/>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eastAsia="Times New Roman" w:hAnsi="Times New Roman" w:cs="Times New Roman"/>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Symbol" w:hAnsi="Symbol" w:cs="Symbol"/>
      <w:color w:val="auto"/>
    </w:rPr>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rPr>
      <w:rFonts w:ascii="Arial" w:hAnsi="Arial" w:cs="Arial"/>
      <w:b/>
      <w:color w:val="auto"/>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2z1">
    <w:name w:val="WW8Num62z1"/>
  </w:style>
  <w:style w:type="character" w:customStyle="1" w:styleId="WW8Num62z2">
    <w:name w:val="WW8Num62z2"/>
    <w:rPr>
      <w:rFonts w:ascii="Arial" w:hAnsi="Arial" w:cs="Arial"/>
      <w:color w:val="000000"/>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color w:val="000000"/>
    </w:rPr>
  </w:style>
  <w:style w:type="character" w:customStyle="1" w:styleId="WW8Num63z1">
    <w:name w:val="WW8Num63z1"/>
    <w:rPr>
      <w:rFonts w:ascii="Courier New" w:hAnsi="Courier New" w:cs="Courier New"/>
    </w:rPr>
  </w:style>
  <w:style w:type="character" w:customStyle="1" w:styleId="WW8Num63z2">
    <w:name w:val="WW8Num63z2"/>
    <w:rPr>
      <w:rFonts w:ascii="Wingdings" w:hAnsi="Wingdings" w:cs="Wingdings"/>
    </w:rPr>
  </w:style>
  <w:style w:type="character" w:customStyle="1" w:styleId="WW8Num64z0">
    <w:name w:val="WW8Num64z0"/>
    <w:rPr>
      <w:rFonts w:ascii="Arial Unicode MS" w:eastAsia="Arial Unicode MS" w:hAnsi="Arial Unicode MS" w:cs="Arial Unicode MS"/>
      <w:sz w:val="24"/>
      <w:szCs w:val="24"/>
    </w:rPr>
  </w:style>
  <w:style w:type="character" w:customStyle="1" w:styleId="WW8Num65z0">
    <w:name w:val="WW8Num65z0"/>
  </w:style>
  <w:style w:type="character" w:customStyle="1" w:styleId="WW8Num65z1">
    <w:name w:val="WW8Num65z1"/>
    <w:rPr>
      <w:rFonts w:ascii="Symbol" w:hAnsi="Symbol" w:cs="Symbol"/>
      <w:sz w:val="20"/>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Arial Unicode MS" w:eastAsia="Arial Unicode MS" w:hAnsi="Arial Unicode MS" w:cs="Arial Unicode MS"/>
      <w:sz w:val="24"/>
      <w:szCs w:val="24"/>
    </w:rPr>
  </w:style>
  <w:style w:type="character" w:customStyle="1" w:styleId="WW8Num68z0">
    <w:name w:val="WW8Num68z0"/>
    <w:rPr>
      <w:rFonts w:ascii="Arial Unicode MS" w:eastAsia="Arial Unicode MS" w:hAnsi="Arial Unicode MS" w:cs="Arial Unicode MS"/>
      <w:sz w:val="24"/>
      <w:szCs w:val="24"/>
    </w:rPr>
  </w:style>
  <w:style w:type="character" w:customStyle="1" w:styleId="WW8Num69z0">
    <w:name w:val="WW8Num69z0"/>
  </w:style>
  <w:style w:type="character" w:customStyle="1" w:styleId="WW8Num69z1">
    <w:name w:val="WW8Num69z1"/>
  </w:style>
  <w:style w:type="character" w:customStyle="1" w:styleId="WW8Num69z2">
    <w:name w:val="WW8Num69z2"/>
    <w:rPr>
      <w:rFonts w:ascii="Arial" w:hAnsi="Arial" w:cs="Arial"/>
    </w:rPr>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Unicode MS" w:eastAsia="Arial Unicode MS" w:hAnsi="Arial Unicode MS" w:cs="Arial Unicode MS"/>
      <w:sz w:val="24"/>
      <w:szCs w:val="24"/>
    </w:rPr>
  </w:style>
  <w:style w:type="character" w:customStyle="1" w:styleId="WW8Num71z0">
    <w:name w:val="WW8Num71z0"/>
    <w:rPr>
      <w:rFonts w:ascii="Arial" w:hAnsi="Arial" w:cs="Arial"/>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Arial Unicode MS" w:eastAsia="Arial Unicode MS" w:hAnsi="Arial Unicode MS" w:cs="Arial Unicode MS"/>
      <w:sz w:val="24"/>
      <w:szCs w:val="24"/>
    </w:rPr>
  </w:style>
  <w:style w:type="character" w:customStyle="1" w:styleId="WW8Num73z0">
    <w:name w:val="WW8Num73z0"/>
    <w:rPr>
      <w:rFonts w:ascii="Arial" w:hAnsi="Arial" w:cs="Times New Roman"/>
      <w:b w:val="0"/>
      <w:i w:val="0"/>
      <w:sz w:val="22"/>
    </w:rPr>
  </w:style>
  <w:style w:type="character" w:customStyle="1" w:styleId="WW8Num73z1">
    <w:name w:val="WW8Num73z1"/>
    <w:rPr>
      <w:rFonts w:cs="Times New Roman"/>
    </w:rPr>
  </w:style>
  <w:style w:type="character" w:customStyle="1" w:styleId="WW8Num73z4">
    <w:name w:val="WW8Num73z4"/>
    <w:rPr>
      <w:rFonts w:cs="Times New Roman"/>
      <w:b w:val="0"/>
      <w:i w:val="0"/>
      <w:sz w:val="20"/>
    </w:rPr>
  </w:style>
  <w:style w:type="character" w:customStyle="1" w:styleId="WW8Num74z0">
    <w:name w:val="WW8Num74z0"/>
    <w:rPr>
      <w:rFonts w:ascii="Arial Unicode MS" w:eastAsia="Arial Unicode MS" w:hAnsi="Arial Unicode MS" w:cs="Arial Unicode MS"/>
      <w:sz w:val="24"/>
      <w:szCs w:val="24"/>
    </w:rPr>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Symbol" w:hAnsi="Symbol" w:cs="Symbol"/>
      <w:lang w:val="pl-PL" w:eastAsia="pl-PL"/>
    </w:rPr>
  </w:style>
  <w:style w:type="character" w:customStyle="1" w:styleId="WW8Num76z1">
    <w:name w:val="WW8Num76z1"/>
    <w:rPr>
      <w:rFonts w:ascii="Courier New" w:hAnsi="Courier New" w:cs="Courier New"/>
    </w:rPr>
  </w:style>
  <w:style w:type="character" w:customStyle="1" w:styleId="WW8Num76z2">
    <w:name w:val="WW8Num76z2"/>
    <w:rPr>
      <w:rFonts w:ascii="Wingdings" w:hAnsi="Wingdings" w:cs="Wingdings"/>
    </w:rPr>
  </w:style>
  <w:style w:type="character" w:customStyle="1" w:styleId="WW8Num77z0">
    <w:name w:val="WW8Num77z0"/>
    <w:rPr>
      <w:rFonts w:ascii="Arial" w:hAnsi="Arial" w:cs="Arial"/>
      <w:sz w:val="24"/>
      <w:szCs w:val="24"/>
      <w:lang w:val="pl-PL" w:eastAsia="pl-PL"/>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Symbol" w:hAnsi="Symbol" w:cs="Symbol"/>
      <w:lang w:val="pl-PL" w:eastAsia="pl-PL"/>
    </w:rPr>
  </w:style>
  <w:style w:type="character" w:customStyle="1" w:styleId="WW8Num78z1">
    <w:name w:val="WW8Num78z1"/>
    <w:rPr>
      <w:rFonts w:ascii="Courier New" w:hAnsi="Courier New" w:cs="Courier New"/>
    </w:rPr>
  </w:style>
  <w:style w:type="character" w:customStyle="1" w:styleId="WW8Num78z2">
    <w:name w:val="WW8Num78z2"/>
    <w:rPr>
      <w:rFonts w:ascii="Wingdings" w:hAnsi="Wingdings" w:cs="Wingdings"/>
    </w:rPr>
  </w:style>
  <w:style w:type="character" w:customStyle="1" w:styleId="WW8Num79z0">
    <w:name w:val="WW8Num79z0"/>
    <w:rPr>
      <w:rFonts w:ascii="Arial Unicode MS" w:eastAsia="Arial Unicode MS" w:hAnsi="Arial Unicode MS" w:cs="Arial Unicode MS"/>
      <w:color w:val="000000"/>
      <w:sz w:val="24"/>
      <w:szCs w:val="24"/>
    </w:rPr>
  </w:style>
  <w:style w:type="character" w:customStyle="1" w:styleId="WW8Num80z0">
    <w:name w:val="WW8Num80z0"/>
    <w:rPr>
      <w:rFonts w:ascii="Times New Roman" w:hAnsi="Times New Roman" w:cs="Times New Roman"/>
      <w:sz w:val="24"/>
      <w:szCs w:val="24"/>
    </w:rPr>
  </w:style>
  <w:style w:type="character" w:customStyle="1" w:styleId="WW8Num81z0">
    <w:name w:val="WW8Num81z0"/>
    <w:rPr>
      <w:rFonts w:ascii="Arial" w:hAnsi="Arial" w:cs="Arial"/>
      <w:color w:val="000000"/>
    </w:rPr>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style>
  <w:style w:type="character" w:customStyle="1" w:styleId="WW8Num82z1">
    <w:name w:val="WW8Num82z1"/>
  </w:style>
  <w:style w:type="character" w:customStyle="1" w:styleId="WW8Num82z2">
    <w:name w:val="WW8Num82z2"/>
    <w:rPr>
      <w:rFonts w:ascii="Arial" w:hAnsi="Arial" w:cs="Arial"/>
      <w:color w:val="000000"/>
    </w:rPr>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Arial Unicode MS" w:eastAsia="Arial Unicode MS" w:hAnsi="Arial Unicode MS" w:cs="Arial Unicode MS"/>
      <w:sz w:val="24"/>
      <w:szCs w:val="24"/>
    </w:rPr>
  </w:style>
  <w:style w:type="character" w:customStyle="1" w:styleId="WW8Num84z0">
    <w:name w:val="WW8Num84z0"/>
    <w:rPr>
      <w:rFonts w:ascii="Arial Unicode MS" w:eastAsia="Arial Unicode MS" w:hAnsi="Arial Unicode MS" w:cs="Arial Unicode MS"/>
      <w:color w:val="000000"/>
      <w:sz w:val="24"/>
      <w:szCs w:val="24"/>
    </w:rPr>
  </w:style>
  <w:style w:type="character" w:customStyle="1" w:styleId="WW8Num85z0">
    <w:name w:val="WW8Num85z0"/>
    <w:rPr>
      <w:rFonts w:ascii="Arial Unicode MS" w:eastAsia="Arial Unicode MS" w:hAnsi="Arial Unicode MS" w:cs="Arial Unicode MS"/>
      <w:sz w:val="24"/>
      <w:szCs w:val="24"/>
    </w:rPr>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Arial Unicode MS" w:eastAsia="Arial Unicode MS" w:hAnsi="Arial Unicode MS" w:cs="Arial Unicode MS"/>
      <w:sz w:val="24"/>
      <w:szCs w:val="24"/>
    </w:rPr>
  </w:style>
  <w:style w:type="character" w:customStyle="1" w:styleId="WW8Num88z0">
    <w:name w:val="WW8Num88z0"/>
    <w:rPr>
      <w:rFonts w:cs="Times New Roman"/>
    </w:rPr>
  </w:style>
  <w:style w:type="character" w:customStyle="1" w:styleId="WW8Num88z2">
    <w:name w:val="WW8Num88z2"/>
    <w:rPr>
      <w:rFonts w:ascii="Symbol" w:hAnsi="Symbol" w:cs="Symbol"/>
      <w:lang w:val="pl-PL" w:eastAsia="pl-PL"/>
    </w:rPr>
  </w:style>
  <w:style w:type="character" w:customStyle="1" w:styleId="WW8Num89z0">
    <w:name w:val="WW8Num89z0"/>
    <w:rPr>
      <w:rFonts w:ascii="Arial" w:eastAsia="Times New Roman" w:hAnsi="Arial" w:cs="Arial"/>
    </w:rPr>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b w:val="0"/>
      <w:i w:val="0"/>
      <w:sz w:val="20"/>
    </w:rPr>
  </w:style>
  <w:style w:type="character" w:customStyle="1" w:styleId="WW8Num90z1">
    <w:name w:val="WW8Num90z1"/>
    <w:rPr>
      <w:rFonts w:ascii="Arial" w:hAnsi="Arial" w:cs="Arial"/>
    </w:rPr>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rFonts w:ascii="Arial Unicode MS" w:eastAsia="Arial Unicode MS" w:hAnsi="Arial Unicode MS" w:cs="Arial Unicode MS"/>
      <w:sz w:val="24"/>
      <w:szCs w:val="24"/>
    </w:rPr>
  </w:style>
  <w:style w:type="character" w:customStyle="1" w:styleId="WW8Num92z0">
    <w:name w:val="WW8Num92z0"/>
    <w:rPr>
      <w:rFonts w:ascii="Symbol" w:hAnsi="Symbol" w:cs="Symbol"/>
      <w:lang w:val="pl-PL" w:eastAsia="pl-PL"/>
    </w:rPr>
  </w:style>
  <w:style w:type="character" w:customStyle="1" w:styleId="WW8Num92z1">
    <w:name w:val="WW8Num92z1"/>
    <w:rPr>
      <w:rFonts w:ascii="Courier New" w:hAnsi="Courier New" w:cs="Courier New"/>
    </w:rPr>
  </w:style>
  <w:style w:type="character" w:customStyle="1" w:styleId="WW8Num92z2">
    <w:name w:val="WW8Num92z2"/>
    <w:rPr>
      <w:rFonts w:ascii="Wingdings" w:hAnsi="Wingdings" w:cs="Wingdings"/>
    </w:rPr>
  </w:style>
  <w:style w:type="character" w:customStyle="1" w:styleId="WW8Num93z0">
    <w:name w:val="WW8Num93z0"/>
    <w:rPr>
      <w:rFonts w:ascii="Arial" w:hAnsi="Arial" w:cs="Arial"/>
      <w:color w:val="000000"/>
      <w:sz w:val="24"/>
      <w:szCs w:val="24"/>
    </w:rPr>
  </w:style>
  <w:style w:type="character" w:customStyle="1" w:styleId="WW8Num94z0">
    <w:name w:val="WW8Num94z0"/>
    <w:rPr>
      <w:rFonts w:cs="Times New Roman"/>
    </w:rPr>
  </w:style>
  <w:style w:type="character" w:customStyle="1" w:styleId="WW8Num94z2">
    <w:name w:val="WW8Num94z2"/>
    <w:rPr>
      <w:rFonts w:ascii="Arial" w:hAnsi="Arial" w:cs="Times New Roman"/>
      <w:sz w:val="24"/>
      <w:lang w:val="pl-PL" w:eastAsia="pl-PL"/>
    </w:rPr>
  </w:style>
  <w:style w:type="character" w:customStyle="1" w:styleId="WW8Num95z0">
    <w:name w:val="WW8Num95z0"/>
    <w:rPr>
      <w:rFonts w:ascii="Arial Unicode MS" w:eastAsia="Arial Unicode MS" w:hAnsi="Arial Unicode MS" w:cs="Arial Unicode MS"/>
      <w:sz w:val="24"/>
      <w:szCs w:val="24"/>
    </w:rPr>
  </w:style>
  <w:style w:type="character" w:customStyle="1" w:styleId="WW8Num96z0">
    <w:name w:val="WW8Num96z0"/>
    <w:rPr>
      <w:rFonts w:ascii="Arial Unicode MS" w:eastAsia="Arial Unicode MS" w:hAnsi="Arial Unicode MS" w:cs="Arial Unicode MS"/>
      <w:sz w:val="24"/>
      <w:szCs w:val="24"/>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ascii="Arial Unicode MS" w:eastAsia="Arial Unicode MS" w:hAnsi="Arial Unicode MS" w:cs="Arial Unicode MS"/>
      <w:sz w:val="24"/>
      <w:szCs w:val="24"/>
    </w:rPr>
  </w:style>
  <w:style w:type="character" w:customStyle="1" w:styleId="WW8Num99z0">
    <w:name w:val="WW8Num99z0"/>
    <w:rPr>
      <w:lang w:val="pl-PL" w:eastAsia="pl-PL"/>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rPr>
      <w:rFonts w:ascii="Arial" w:hAnsi="Arial" w:cs="Arial"/>
      <w:lang w:val="pl-PL" w:eastAsia="pl-PL"/>
    </w:rPr>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Arial" w:hAnsi="Arial" w:cs="Times New Roman"/>
      <w:b w:val="0"/>
      <w:i w:val="0"/>
      <w:color w:val="000000"/>
      <w:sz w:val="22"/>
      <w:szCs w:val="22"/>
    </w:rPr>
  </w:style>
  <w:style w:type="character" w:customStyle="1" w:styleId="WW8Num100z1">
    <w:name w:val="WW8Num100z1"/>
    <w:rPr>
      <w:rFonts w:cs="Times New Roman"/>
    </w:rPr>
  </w:style>
  <w:style w:type="character" w:customStyle="1" w:styleId="WW8Num100z4">
    <w:name w:val="WW8Num100z4"/>
    <w:rPr>
      <w:rFonts w:cs="Times New Roman"/>
      <w:b w:val="0"/>
      <w:i w:val="0"/>
      <w:sz w:val="20"/>
    </w:rPr>
  </w:style>
  <w:style w:type="character" w:customStyle="1" w:styleId="WW8Num101z0">
    <w:name w:val="WW8Num101z0"/>
    <w:rPr>
      <w:rFonts w:ascii="Arial" w:eastAsia="Times New Roman" w:hAnsi="Arial" w:cs="Arial"/>
      <w:b/>
      <w:i w:val="0"/>
      <w:sz w:val="28"/>
    </w:rPr>
  </w:style>
  <w:style w:type="character" w:customStyle="1" w:styleId="WW8Num101z1">
    <w:name w:val="WW8Num101z1"/>
  </w:style>
  <w:style w:type="character" w:customStyle="1" w:styleId="WW8Num101z2">
    <w:name w:val="WW8Num101z2"/>
  </w:style>
  <w:style w:type="character" w:customStyle="1" w:styleId="WW8Num101z3">
    <w:name w:val="WW8Num101z3"/>
  </w:style>
  <w:style w:type="character" w:customStyle="1" w:styleId="WW8Num101z4">
    <w:name w:val="WW8Num101z4"/>
  </w:style>
  <w:style w:type="character" w:customStyle="1" w:styleId="WW8Num101z5">
    <w:name w:val="WW8Num101z5"/>
  </w:style>
  <w:style w:type="character" w:customStyle="1" w:styleId="WW8Num101z6">
    <w:name w:val="WW8Num101z6"/>
  </w:style>
  <w:style w:type="character" w:customStyle="1" w:styleId="WW8Num101z7">
    <w:name w:val="WW8Num101z7"/>
  </w:style>
  <w:style w:type="character" w:customStyle="1" w:styleId="WW8Num101z8">
    <w:name w:val="WW8Num101z8"/>
  </w:style>
  <w:style w:type="character" w:customStyle="1" w:styleId="WW8Num102z0">
    <w:name w:val="WW8Num102z0"/>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Symbol" w:hAnsi="Symbol" w:cs="Symbol"/>
    </w:rPr>
  </w:style>
  <w:style w:type="character" w:customStyle="1" w:styleId="WW8Num103z1">
    <w:name w:val="WW8Num103z1"/>
    <w:rPr>
      <w:rFonts w:ascii="Courier New" w:hAnsi="Courier New" w:cs="Courier New"/>
    </w:rPr>
  </w:style>
  <w:style w:type="character" w:customStyle="1" w:styleId="WW8Num103z2">
    <w:name w:val="WW8Num103z2"/>
    <w:rPr>
      <w:rFonts w:ascii="Wingdings" w:hAnsi="Wingdings" w:cs="Wingdings"/>
    </w:rPr>
  </w:style>
  <w:style w:type="character" w:customStyle="1" w:styleId="WW8Num104z0">
    <w:name w:val="WW8Num104z0"/>
    <w:rPr>
      <w:rFonts w:ascii="Arial Unicode MS" w:eastAsia="Arial Unicode MS" w:hAnsi="Arial Unicode MS" w:cs="Arial Unicode MS"/>
      <w:sz w:val="24"/>
      <w:szCs w:val="24"/>
    </w:rPr>
  </w:style>
  <w:style w:type="character" w:customStyle="1" w:styleId="WW8Num105z0">
    <w:name w:val="WW8Num105z0"/>
  </w:style>
  <w:style w:type="character" w:customStyle="1" w:styleId="WW8Num105z1">
    <w:name w:val="WW8Num105z1"/>
  </w:style>
  <w:style w:type="character" w:customStyle="1" w:styleId="WW8Num105z2">
    <w:name w:val="WW8Num105z2"/>
  </w:style>
  <w:style w:type="character" w:customStyle="1" w:styleId="WW8Num105z3">
    <w:name w:val="WW8Num105z3"/>
  </w:style>
  <w:style w:type="character" w:customStyle="1" w:styleId="WW8Num105z4">
    <w:name w:val="WW8Num105z4"/>
  </w:style>
  <w:style w:type="character" w:customStyle="1" w:styleId="WW8Num105z5">
    <w:name w:val="WW8Num105z5"/>
  </w:style>
  <w:style w:type="character" w:customStyle="1" w:styleId="WW8Num105z6">
    <w:name w:val="WW8Num105z6"/>
  </w:style>
  <w:style w:type="character" w:customStyle="1" w:styleId="WW8Num105z7">
    <w:name w:val="WW8Num105z7"/>
  </w:style>
  <w:style w:type="character" w:customStyle="1" w:styleId="WW8Num105z8">
    <w:name w:val="WW8Num105z8"/>
  </w:style>
  <w:style w:type="character" w:customStyle="1" w:styleId="WW8Num106z0">
    <w:name w:val="WW8Num106z0"/>
    <w:rPr>
      <w:rFonts w:ascii="Arial Unicode MS" w:eastAsia="Arial Unicode MS" w:hAnsi="Arial Unicode MS" w:cs="Arial Unicode MS"/>
      <w:sz w:val="24"/>
      <w:szCs w:val="24"/>
    </w:rPr>
  </w:style>
  <w:style w:type="character" w:customStyle="1" w:styleId="WW8Num107z0">
    <w:name w:val="WW8Num107z0"/>
    <w:rPr>
      <w:rFonts w:ascii="Arial Unicode MS" w:eastAsia="Arial Unicode MS" w:hAnsi="Arial Unicode MS" w:cs="Arial Unicode MS"/>
      <w:color w:val="000000"/>
      <w:sz w:val="24"/>
      <w:szCs w:val="24"/>
    </w:rPr>
  </w:style>
  <w:style w:type="character" w:customStyle="1" w:styleId="WW8Num108z0">
    <w:name w:val="WW8Num108z0"/>
    <w:rPr>
      <w:rFonts w:ascii="Arial" w:hAnsi="Arial" w:cs="Arial"/>
      <w:color w:val="000000"/>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109z0">
    <w:name w:val="WW8Num109z0"/>
    <w:rPr>
      <w:rFonts w:ascii="Wingdings" w:hAnsi="Wingdings" w:cs="Wingdings"/>
    </w:rPr>
  </w:style>
  <w:style w:type="character" w:customStyle="1" w:styleId="WW8Num109z1">
    <w:name w:val="WW8Num109z1"/>
    <w:rPr>
      <w:rFonts w:ascii="Courier New" w:hAnsi="Courier New" w:cs="Courier New"/>
    </w:rPr>
  </w:style>
  <w:style w:type="character" w:customStyle="1" w:styleId="WW8Num109z3">
    <w:name w:val="WW8Num109z3"/>
    <w:rPr>
      <w:rFonts w:ascii="Symbol" w:hAnsi="Symbol" w:cs="Symbol"/>
    </w:rPr>
  </w:style>
  <w:style w:type="character" w:customStyle="1" w:styleId="WW8Num110z0">
    <w:name w:val="WW8Num110z0"/>
    <w:rPr>
      <w:rFonts w:ascii="Arial Unicode MS" w:eastAsia="Arial Unicode MS" w:hAnsi="Arial Unicode MS" w:cs="Arial Unicode MS"/>
      <w:color w:val="000000"/>
      <w:sz w:val="24"/>
      <w:szCs w:val="24"/>
    </w:rPr>
  </w:style>
  <w:style w:type="character" w:customStyle="1" w:styleId="WW8Num111z0">
    <w:name w:val="WW8Num111z0"/>
    <w:rPr>
      <w:rFonts w:ascii="Arial" w:hAnsi="Arial" w:cs="Arial"/>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rFonts w:ascii="Arial" w:eastAsia="Arial" w:hAnsi="Arial" w:cs="Arial"/>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ascii="Symbol" w:eastAsia="Calibri" w:hAnsi="Symbol" w:cs="Arial"/>
    </w:rPr>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Arial Unicode MS" w:eastAsia="Arial Unicode MS" w:hAnsi="Arial Unicode MS" w:cs="Arial Unicode MS"/>
    </w:rPr>
  </w:style>
  <w:style w:type="character" w:customStyle="1" w:styleId="WW8NumSt62z0">
    <w:name w:val="WW8NumSt62z0"/>
    <w:rPr>
      <w:rFonts w:ascii="Arial Unicode MS" w:eastAsia="Arial Unicode MS" w:hAnsi="Arial Unicode MS" w:cs="Arial Unicode MS"/>
    </w:rPr>
  </w:style>
  <w:style w:type="character" w:customStyle="1" w:styleId="WW8NumSt64z0">
    <w:name w:val="WW8NumSt64z0"/>
    <w:rPr>
      <w:rFonts w:ascii="Arial Unicode MS" w:eastAsia="Arial Unicode MS" w:hAnsi="Arial Unicode MS" w:cs="Arial Unicode MS"/>
    </w:rPr>
  </w:style>
  <w:style w:type="character" w:customStyle="1" w:styleId="WW8NumSt70z0">
    <w:name w:val="WW8NumSt70z0"/>
    <w:rPr>
      <w:rFonts w:ascii="Arial Unicode MS" w:eastAsia="Arial Unicode MS" w:hAnsi="Arial Unicode MS" w:cs="Arial Unicode MS"/>
      <w:sz w:val="24"/>
      <w:szCs w:val="24"/>
    </w:rPr>
  </w:style>
  <w:style w:type="character" w:customStyle="1" w:styleId="WW8NumSt73z0">
    <w:name w:val="WW8NumSt73z0"/>
    <w:rPr>
      <w:rFonts w:ascii="Arial Unicode MS" w:eastAsia="Arial Unicode MS" w:hAnsi="Arial Unicode MS" w:cs="Arial Unicode MS"/>
      <w:sz w:val="24"/>
      <w:szCs w:val="24"/>
    </w:rPr>
  </w:style>
  <w:style w:type="character" w:customStyle="1" w:styleId="WW8NumSt75z0">
    <w:name w:val="WW8NumSt75z0"/>
    <w:rPr>
      <w:rFonts w:ascii="Arial Unicode MS" w:eastAsia="Arial Unicode MS" w:hAnsi="Arial Unicode MS" w:cs="Arial Unicode MS"/>
    </w:rPr>
  </w:style>
  <w:style w:type="character" w:customStyle="1" w:styleId="WW8NumSt76z0">
    <w:name w:val="WW8NumSt76z0"/>
    <w:rPr>
      <w:rFonts w:ascii="Arial Unicode MS" w:eastAsia="Arial Unicode MS" w:hAnsi="Arial Unicode MS" w:cs="Arial Unicode MS"/>
      <w:sz w:val="24"/>
      <w:szCs w:val="24"/>
    </w:rPr>
  </w:style>
  <w:style w:type="character" w:customStyle="1" w:styleId="WW8NumSt81z0">
    <w:name w:val="WW8NumSt81z0"/>
    <w:rPr>
      <w:rFonts w:ascii="Arial Unicode MS" w:eastAsia="Arial Unicode MS" w:hAnsi="Arial Unicode MS" w:cs="Arial Unicode MS"/>
      <w:sz w:val="24"/>
      <w:szCs w:val="24"/>
    </w:rPr>
  </w:style>
  <w:style w:type="character" w:customStyle="1" w:styleId="WW8NumSt84z0">
    <w:name w:val="WW8NumSt84z0"/>
    <w:rPr>
      <w:rFonts w:ascii="Arial" w:hAnsi="Arial" w:cs="Arial"/>
    </w:rPr>
  </w:style>
  <w:style w:type="character" w:customStyle="1" w:styleId="WW8NumSt89z0">
    <w:name w:val="WW8NumSt89z0"/>
    <w:rPr>
      <w:rFonts w:ascii="Arial Unicode MS" w:eastAsia="Arial Unicode MS" w:hAnsi="Arial Unicode MS" w:cs="Arial Unicode MS"/>
      <w:sz w:val="24"/>
      <w:szCs w:val="24"/>
    </w:rPr>
  </w:style>
  <w:style w:type="character" w:customStyle="1" w:styleId="WW8NumSt104z0">
    <w:name w:val="WW8NumSt104z0"/>
    <w:rPr>
      <w:rFonts w:ascii="Arial Unicode MS" w:eastAsia="Arial Unicode MS" w:hAnsi="Arial Unicode MS" w:cs="Arial Unicode MS"/>
    </w:rPr>
  </w:style>
  <w:style w:type="character" w:customStyle="1" w:styleId="WW8NumSt113z0">
    <w:name w:val="WW8NumSt113z0"/>
    <w:rPr>
      <w:rFonts w:ascii="Arial Unicode MS" w:eastAsia="Arial Unicode MS" w:hAnsi="Arial Unicode MS" w:cs="Arial Unicode MS"/>
      <w:color w:val="000000"/>
      <w:sz w:val="24"/>
      <w:szCs w:val="24"/>
    </w:rPr>
  </w:style>
  <w:style w:type="character" w:customStyle="1" w:styleId="WW8NumSt119z0">
    <w:name w:val="WW8NumSt119z0"/>
    <w:rPr>
      <w:rFonts w:ascii="Arial Unicode MS" w:eastAsia="Arial Unicode MS" w:hAnsi="Arial Unicode MS" w:cs="Arial Unicode MS"/>
      <w:sz w:val="24"/>
      <w:szCs w:val="24"/>
    </w:rPr>
  </w:style>
  <w:style w:type="character" w:customStyle="1" w:styleId="Domylnaczcionkaakapitu1">
    <w:name w:val="Domyślna czcionka akapitu1"/>
  </w:style>
  <w:style w:type="character" w:customStyle="1" w:styleId="Znakiprzypiswdolnych">
    <w:name w:val="Znaki przypisów dolnych"/>
    <w:rPr>
      <w:vertAlign w:val="superscript"/>
    </w:rPr>
  </w:style>
  <w:style w:type="character" w:styleId="Hipercze">
    <w:name w:val="Hyperlink"/>
    <w:uiPriority w:val="99"/>
    <w:rPr>
      <w:color w:val="0000FF"/>
      <w:u w:val="single"/>
    </w:rPr>
  </w:style>
  <w:style w:type="character" w:styleId="Numerstrony">
    <w:name w:val="page number"/>
    <w:basedOn w:val="Domylnaczcionkaakapitu1"/>
  </w:style>
  <w:style w:type="character" w:customStyle="1" w:styleId="Odwoaniedokomentarza1">
    <w:name w:val="Odwołanie do komentarza1"/>
    <w:rPr>
      <w:sz w:val="16"/>
      <w:szCs w:val="16"/>
    </w:rPr>
  </w:style>
  <w:style w:type="character" w:customStyle="1" w:styleId="TekstpodstawowyZnak">
    <w:name w:val="Tekst podstawowy Znak"/>
    <w:rPr>
      <w:rFonts w:ascii="Arial" w:hAnsi="Arial" w:cs="Arial"/>
      <w:b/>
      <w:bCs/>
      <w:i/>
      <w:iCs/>
      <w:sz w:val="24"/>
      <w:szCs w:val="24"/>
      <w:lang w:val="pl-PL" w:bidi="ar-SA"/>
    </w:rPr>
  </w:style>
  <w:style w:type="character" w:styleId="UyteHipercze">
    <w:name w:val="FollowedHyperlink"/>
    <w:rPr>
      <w:color w:val="800080"/>
      <w:u w:val="single"/>
    </w:rPr>
  </w:style>
  <w:style w:type="character" w:customStyle="1" w:styleId="Tekstpodstawowywcity3Znak">
    <w:name w:val="Tekst podstawowy wcięty 3 Znak"/>
    <w:rPr>
      <w:rFonts w:ascii="Arial" w:hAnsi="Arial" w:cs="Arial"/>
      <w:sz w:val="24"/>
      <w:szCs w:val="24"/>
    </w:rPr>
  </w:style>
  <w:style w:type="character" w:styleId="Uwydatnienie">
    <w:name w:val="Emphasis"/>
    <w:qFormat/>
    <w:rPr>
      <w:i/>
      <w:iCs/>
    </w:rPr>
  </w:style>
  <w:style w:type="character" w:customStyle="1" w:styleId="TekstprzypisudolnegoZnak">
    <w:name w:val="Tekst przypisu dolnego Znak"/>
    <w:basedOn w:val="Domylnaczcionkaakapitu1"/>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StopkaZnak">
    <w:name w:val="Stopka Znak"/>
    <w:uiPriority w:val="99"/>
    <w:rPr>
      <w:sz w:val="24"/>
      <w:szCs w:val="24"/>
    </w:rPr>
  </w:style>
  <w:style w:type="character" w:customStyle="1" w:styleId="FontStyle15">
    <w:name w:val="Font Style15"/>
    <w:rPr>
      <w:rFonts w:ascii="Times New Roman" w:hAnsi="Times New Roman" w:cs="Times New Roman"/>
      <w:sz w:val="22"/>
    </w:rPr>
  </w:style>
  <w:style w:type="character" w:customStyle="1" w:styleId="FontStyle14">
    <w:name w:val="Font Style14"/>
    <w:rPr>
      <w:rFonts w:ascii="MS Reference Sans Serif" w:hAnsi="MS Reference Sans Serif" w:cs="MS Reference Sans Serif"/>
      <w:sz w:val="16"/>
      <w:szCs w:val="16"/>
    </w:rPr>
  </w:style>
  <w:style w:type="character" w:customStyle="1" w:styleId="Tekstpodstawowy2Znak">
    <w:name w:val="Tekst podstawowy 2 Znak"/>
    <w:rPr>
      <w:rFonts w:ascii="Arial" w:hAnsi="Arial" w:cs="Arial"/>
      <w:sz w:val="24"/>
      <w:szCs w:val="24"/>
    </w:rPr>
  </w:style>
  <w:style w:type="character" w:customStyle="1" w:styleId="Nagwek6Znak">
    <w:name w:val="Nagłówek 6 Znak"/>
    <w:rPr>
      <w:rFonts w:ascii="Arial" w:hAnsi="Arial" w:cs="Arial"/>
      <w:b/>
      <w:bCs/>
      <w:sz w:val="24"/>
      <w:szCs w:val="24"/>
    </w:rPr>
  </w:style>
  <w:style w:type="character" w:customStyle="1" w:styleId="Nagwek1Znak">
    <w:name w:val="Nagłówek 1 Znak"/>
    <w:rPr>
      <w:rFonts w:ascii="Arial" w:hAnsi="Arial" w:cs="Arial"/>
      <w:b/>
      <w:bCs/>
      <w:kern w:val="1"/>
      <w:sz w:val="28"/>
      <w:szCs w:val="32"/>
    </w:rPr>
  </w:style>
  <w:style w:type="character" w:customStyle="1" w:styleId="NagwekZnak">
    <w:name w:val="Nagłówek Znak"/>
    <w:uiPriority w:val="99"/>
    <w:rPr>
      <w:sz w:val="24"/>
      <w:szCs w:val="24"/>
    </w:rPr>
  </w:style>
  <w:style w:type="character" w:customStyle="1" w:styleId="FontStyle130">
    <w:name w:val="Font Style130"/>
    <w:rPr>
      <w:rFonts w:ascii="Arial Unicode MS" w:eastAsia="Arial Unicode MS" w:hAnsi="Arial Unicode MS" w:cs="Arial Unicode MS"/>
      <w:b/>
      <w:bCs/>
      <w:color w:val="000000"/>
      <w:sz w:val="20"/>
      <w:szCs w:val="20"/>
    </w:rPr>
  </w:style>
  <w:style w:type="character" w:customStyle="1" w:styleId="FontStyle131">
    <w:name w:val="Font Style131"/>
    <w:uiPriority w:val="99"/>
    <w:rPr>
      <w:rFonts w:ascii="Arial Unicode MS" w:eastAsia="Arial Unicode MS" w:hAnsi="Arial Unicode MS" w:cs="Arial Unicode MS"/>
      <w:color w:val="000000"/>
      <w:sz w:val="20"/>
      <w:szCs w:val="20"/>
    </w:rPr>
  </w:style>
  <w:style w:type="character" w:customStyle="1" w:styleId="FontStyle116">
    <w:name w:val="Font Style116"/>
    <w:rPr>
      <w:rFonts w:ascii="Arial Unicode MS" w:eastAsia="Arial Unicode MS" w:hAnsi="Arial Unicode MS" w:cs="Arial Unicode MS"/>
      <w:color w:val="000000"/>
      <w:sz w:val="20"/>
      <w:szCs w:val="20"/>
    </w:rPr>
  </w:style>
  <w:style w:type="character" w:customStyle="1" w:styleId="FontStyle109">
    <w:name w:val="Font Style109"/>
    <w:rPr>
      <w:rFonts w:ascii="Arial Unicode MS" w:eastAsia="Arial Unicode MS" w:hAnsi="Arial Unicode MS" w:cs="Arial Unicode MS"/>
      <w:color w:val="000000"/>
      <w:sz w:val="16"/>
      <w:szCs w:val="16"/>
    </w:rPr>
  </w:style>
  <w:style w:type="character" w:customStyle="1" w:styleId="FontStyle122">
    <w:name w:val="Font Style122"/>
    <w:uiPriority w:val="99"/>
    <w:rPr>
      <w:rFonts w:ascii="Arial Unicode MS" w:eastAsia="Arial Unicode MS" w:hAnsi="Arial Unicode MS" w:cs="Arial Unicode MS"/>
      <w:i/>
      <w:iCs/>
      <w:color w:val="000000"/>
      <w:spacing w:val="20"/>
      <w:sz w:val="20"/>
      <w:szCs w:val="20"/>
    </w:rPr>
  </w:style>
  <w:style w:type="character" w:customStyle="1" w:styleId="FontStyle123">
    <w:name w:val="Font Style123"/>
    <w:uiPriority w:val="99"/>
    <w:rPr>
      <w:rFonts w:ascii="Arial Unicode MS" w:eastAsia="Arial Unicode MS" w:hAnsi="Arial Unicode MS" w:cs="Arial Unicode MS"/>
      <w:b/>
      <w:bCs/>
      <w:i/>
      <w:iCs/>
      <w:color w:val="000000"/>
      <w:spacing w:val="20"/>
      <w:sz w:val="20"/>
      <w:szCs w:val="20"/>
    </w:rPr>
  </w:style>
  <w:style w:type="character" w:customStyle="1" w:styleId="FontStyle99">
    <w:name w:val="Font Style99"/>
    <w:rPr>
      <w:rFonts w:ascii="Times New Roman" w:hAnsi="Times New Roman" w:cs="Times New Roman"/>
      <w:i/>
      <w:iCs/>
      <w:color w:val="000000"/>
      <w:sz w:val="22"/>
      <w:szCs w:val="22"/>
    </w:rPr>
  </w:style>
  <w:style w:type="character" w:customStyle="1" w:styleId="FontStyle117">
    <w:name w:val="Font Style117"/>
    <w:rPr>
      <w:rFonts w:ascii="Times New Roman" w:hAnsi="Times New Roman" w:cs="Times New Roman"/>
      <w:color w:val="000000"/>
      <w:sz w:val="18"/>
      <w:szCs w:val="18"/>
    </w:rPr>
  </w:style>
  <w:style w:type="character" w:customStyle="1" w:styleId="FontStyle129">
    <w:name w:val="Font Style129"/>
    <w:rPr>
      <w:rFonts w:ascii="Arial Unicode MS" w:eastAsia="Arial Unicode MS" w:hAnsi="Arial Unicode MS" w:cs="Arial Unicode MS"/>
      <w:i/>
      <w:iCs/>
      <w:color w:val="000000"/>
      <w:spacing w:val="10"/>
      <w:sz w:val="16"/>
      <w:szCs w:val="16"/>
    </w:rPr>
  </w:style>
  <w:style w:type="character" w:customStyle="1" w:styleId="FontStyle110">
    <w:name w:val="Font Style110"/>
    <w:rPr>
      <w:rFonts w:ascii="Arial Unicode MS" w:eastAsia="Arial Unicode MS" w:hAnsi="Arial Unicode MS" w:cs="Arial Unicode MS"/>
      <w:b/>
      <w:bCs/>
      <w:color w:val="000000"/>
      <w:sz w:val="20"/>
      <w:szCs w:val="20"/>
    </w:rPr>
  </w:style>
  <w:style w:type="character" w:customStyle="1" w:styleId="FontStyle121">
    <w:name w:val="Font Style121"/>
    <w:rPr>
      <w:rFonts w:ascii="Arial Unicode MS" w:eastAsia="Arial Unicode MS" w:hAnsi="Arial Unicode MS" w:cs="Arial Unicode MS"/>
      <w:b/>
      <w:bCs/>
      <w:color w:val="000000"/>
      <w:sz w:val="28"/>
      <w:szCs w:val="28"/>
    </w:rPr>
  </w:style>
  <w:style w:type="character" w:customStyle="1" w:styleId="FontStyle93">
    <w:name w:val="Font Style93"/>
    <w:rPr>
      <w:rFonts w:ascii="Arial Unicode MS" w:eastAsia="Arial Unicode MS" w:hAnsi="Arial Unicode MS" w:cs="Arial Unicode MS"/>
      <w:b/>
      <w:bCs/>
      <w:i/>
      <w:iCs/>
      <w:color w:val="000000"/>
      <w:spacing w:val="10"/>
      <w:sz w:val="20"/>
      <w:szCs w:val="20"/>
    </w:rPr>
  </w:style>
  <w:style w:type="character" w:customStyle="1" w:styleId="FontStyle94">
    <w:name w:val="Font Style94"/>
    <w:rPr>
      <w:rFonts w:ascii="Arial Unicode MS" w:eastAsia="Arial Unicode MS" w:hAnsi="Arial Unicode MS" w:cs="Arial Unicode MS"/>
      <w:b/>
      <w:bCs/>
      <w:i/>
      <w:iCs/>
      <w:color w:val="000000"/>
      <w:spacing w:val="30"/>
      <w:sz w:val="34"/>
      <w:szCs w:val="34"/>
    </w:rPr>
  </w:style>
  <w:style w:type="character" w:customStyle="1" w:styleId="FontStyle95">
    <w:name w:val="Font Style95"/>
    <w:rPr>
      <w:rFonts w:ascii="Times New Roman" w:hAnsi="Times New Roman" w:cs="Times New Roman"/>
      <w:i/>
      <w:iCs/>
      <w:color w:val="000000"/>
      <w:sz w:val="20"/>
      <w:szCs w:val="20"/>
    </w:rPr>
  </w:style>
  <w:style w:type="character" w:customStyle="1" w:styleId="FontStyle96">
    <w:name w:val="Font Style96"/>
    <w:rPr>
      <w:rFonts w:ascii="MS Mincho" w:eastAsia="MS Mincho" w:hAnsi="MS Mincho" w:cs="MS Mincho"/>
      <w:b/>
      <w:bCs/>
      <w:i/>
      <w:iCs/>
      <w:color w:val="000000"/>
      <w:sz w:val="8"/>
      <w:szCs w:val="8"/>
    </w:rPr>
  </w:style>
  <w:style w:type="character" w:customStyle="1" w:styleId="FontStyle97">
    <w:name w:val="Font Style97"/>
    <w:rPr>
      <w:rFonts w:ascii="Arial Unicode MS" w:eastAsia="Arial Unicode MS" w:hAnsi="Arial Unicode MS" w:cs="Arial Unicode MS"/>
      <w:b/>
      <w:bCs/>
      <w:color w:val="000000"/>
      <w:sz w:val="10"/>
      <w:szCs w:val="10"/>
    </w:rPr>
  </w:style>
  <w:style w:type="character" w:customStyle="1" w:styleId="FontStyle98">
    <w:name w:val="Font Style98"/>
    <w:rPr>
      <w:rFonts w:ascii="Arial Unicode MS" w:eastAsia="Arial Unicode MS" w:hAnsi="Arial Unicode MS" w:cs="Arial Unicode MS"/>
      <w:b/>
      <w:bCs/>
      <w:i/>
      <w:iCs/>
      <w:color w:val="000000"/>
      <w:sz w:val="14"/>
      <w:szCs w:val="14"/>
    </w:rPr>
  </w:style>
  <w:style w:type="character" w:customStyle="1" w:styleId="FontStyle100">
    <w:name w:val="Font Style100"/>
    <w:rPr>
      <w:rFonts w:ascii="Arial Unicode MS" w:eastAsia="Arial Unicode MS" w:hAnsi="Arial Unicode MS" w:cs="Arial Unicode MS"/>
      <w:b/>
      <w:bCs/>
      <w:i/>
      <w:iCs/>
      <w:color w:val="000000"/>
      <w:spacing w:val="20"/>
      <w:sz w:val="20"/>
      <w:szCs w:val="20"/>
    </w:rPr>
  </w:style>
  <w:style w:type="character" w:customStyle="1" w:styleId="FontStyle101">
    <w:name w:val="Font Style101"/>
    <w:rPr>
      <w:rFonts w:ascii="Arial Unicode MS" w:eastAsia="Arial Unicode MS" w:hAnsi="Arial Unicode MS" w:cs="Arial Unicode MS"/>
      <w:i/>
      <w:iCs/>
      <w:color w:val="000000"/>
      <w:spacing w:val="10"/>
      <w:sz w:val="18"/>
      <w:szCs w:val="18"/>
    </w:rPr>
  </w:style>
  <w:style w:type="character" w:customStyle="1" w:styleId="FontStyle102">
    <w:name w:val="Font Style102"/>
    <w:rPr>
      <w:rFonts w:ascii="Times New Roman" w:hAnsi="Times New Roman" w:cs="Times New Roman"/>
      <w:b/>
      <w:bCs/>
      <w:i/>
      <w:iCs/>
      <w:color w:val="000000"/>
      <w:spacing w:val="-10"/>
      <w:sz w:val="22"/>
      <w:szCs w:val="22"/>
    </w:rPr>
  </w:style>
  <w:style w:type="character" w:customStyle="1" w:styleId="FontStyle103">
    <w:name w:val="Font Style103"/>
    <w:rPr>
      <w:rFonts w:ascii="Arial Unicode MS" w:eastAsia="Arial Unicode MS" w:hAnsi="Arial Unicode MS" w:cs="Arial Unicode MS"/>
      <w:b/>
      <w:bCs/>
      <w:i/>
      <w:iCs/>
      <w:color w:val="000000"/>
      <w:spacing w:val="20"/>
      <w:sz w:val="18"/>
      <w:szCs w:val="18"/>
    </w:rPr>
  </w:style>
  <w:style w:type="character" w:customStyle="1" w:styleId="FontStyle104">
    <w:name w:val="Font Style104"/>
    <w:rPr>
      <w:rFonts w:ascii="Tahoma" w:hAnsi="Tahoma" w:cs="Tahoma"/>
      <w:color w:val="000000"/>
      <w:sz w:val="14"/>
      <w:szCs w:val="14"/>
    </w:rPr>
  </w:style>
  <w:style w:type="character" w:customStyle="1" w:styleId="FontStyle105">
    <w:name w:val="Font Style105"/>
    <w:rPr>
      <w:rFonts w:ascii="Arial Narrow" w:hAnsi="Arial Narrow" w:cs="Arial Narrow"/>
      <w:b/>
      <w:bCs/>
      <w:color w:val="000000"/>
      <w:sz w:val="26"/>
      <w:szCs w:val="26"/>
    </w:rPr>
  </w:style>
  <w:style w:type="character" w:customStyle="1" w:styleId="FontStyle106">
    <w:name w:val="Font Style106"/>
    <w:rPr>
      <w:rFonts w:ascii="Arial Narrow" w:hAnsi="Arial Narrow" w:cs="Arial Narrow"/>
      <w:b/>
      <w:bCs/>
      <w:i/>
      <w:iCs/>
      <w:color w:val="000000"/>
      <w:sz w:val="20"/>
      <w:szCs w:val="20"/>
    </w:rPr>
  </w:style>
  <w:style w:type="character" w:customStyle="1" w:styleId="FontStyle107">
    <w:name w:val="Font Style107"/>
    <w:rPr>
      <w:rFonts w:ascii="Arial Narrow" w:hAnsi="Arial Narrow" w:cs="Arial Narrow"/>
      <w:color w:val="000000"/>
      <w:sz w:val="20"/>
      <w:szCs w:val="20"/>
    </w:rPr>
  </w:style>
  <w:style w:type="character" w:customStyle="1" w:styleId="FontStyle108">
    <w:name w:val="Font Style108"/>
    <w:rPr>
      <w:rFonts w:ascii="Arial Narrow" w:hAnsi="Arial Narrow" w:cs="Arial Narrow"/>
      <w:b/>
      <w:bCs/>
      <w:color w:val="000000"/>
      <w:sz w:val="16"/>
      <w:szCs w:val="16"/>
    </w:rPr>
  </w:style>
  <w:style w:type="character" w:customStyle="1" w:styleId="FontStyle111">
    <w:name w:val="Font Style111"/>
    <w:rPr>
      <w:rFonts w:ascii="Times New Roman" w:hAnsi="Times New Roman" w:cs="Times New Roman"/>
      <w:color w:val="000000"/>
      <w:sz w:val="14"/>
      <w:szCs w:val="14"/>
    </w:rPr>
  </w:style>
  <w:style w:type="character" w:customStyle="1" w:styleId="FontStyle112">
    <w:name w:val="Font Style112"/>
    <w:rPr>
      <w:rFonts w:ascii="Arial Unicode MS" w:eastAsia="Arial Unicode MS" w:hAnsi="Arial Unicode MS" w:cs="Arial Unicode MS"/>
      <w:b/>
      <w:bCs/>
      <w:color w:val="000000"/>
      <w:sz w:val="18"/>
      <w:szCs w:val="18"/>
    </w:rPr>
  </w:style>
  <w:style w:type="character" w:customStyle="1" w:styleId="FontStyle113">
    <w:name w:val="Font Style113"/>
    <w:rPr>
      <w:rFonts w:ascii="Arial Narrow" w:hAnsi="Arial Narrow" w:cs="Arial Narrow"/>
      <w:b/>
      <w:bCs/>
      <w:color w:val="000000"/>
      <w:sz w:val="30"/>
      <w:szCs w:val="30"/>
    </w:rPr>
  </w:style>
  <w:style w:type="character" w:customStyle="1" w:styleId="FontStyle114">
    <w:name w:val="Font Style114"/>
    <w:rPr>
      <w:rFonts w:ascii="Arial Narrow" w:hAnsi="Arial Narrow" w:cs="Arial Narrow"/>
      <w:b/>
      <w:bCs/>
      <w:color w:val="000000"/>
      <w:sz w:val="20"/>
      <w:szCs w:val="20"/>
    </w:rPr>
  </w:style>
  <w:style w:type="character" w:customStyle="1" w:styleId="FontStyle115">
    <w:name w:val="Font Style115"/>
    <w:rPr>
      <w:rFonts w:ascii="Arial Narrow" w:hAnsi="Arial Narrow" w:cs="Arial Narrow"/>
      <w:b/>
      <w:bCs/>
      <w:color w:val="000000"/>
      <w:sz w:val="20"/>
      <w:szCs w:val="20"/>
    </w:rPr>
  </w:style>
  <w:style w:type="character" w:customStyle="1" w:styleId="FontStyle118">
    <w:name w:val="Font Style118"/>
    <w:rPr>
      <w:rFonts w:ascii="Times New Roman" w:hAnsi="Times New Roman" w:cs="Times New Roman"/>
      <w:b/>
      <w:bCs/>
      <w:color w:val="000000"/>
      <w:sz w:val="22"/>
      <w:szCs w:val="22"/>
    </w:rPr>
  </w:style>
  <w:style w:type="character" w:customStyle="1" w:styleId="FontStyle119">
    <w:name w:val="Font Style119"/>
    <w:rPr>
      <w:rFonts w:ascii="Times New Roman" w:hAnsi="Times New Roman" w:cs="Times New Roman"/>
      <w:b/>
      <w:bCs/>
      <w:color w:val="000000"/>
      <w:sz w:val="16"/>
      <w:szCs w:val="16"/>
    </w:rPr>
  </w:style>
  <w:style w:type="character" w:customStyle="1" w:styleId="FontStyle120">
    <w:name w:val="Font Style120"/>
    <w:rPr>
      <w:rFonts w:ascii="Arial Unicode MS" w:eastAsia="Arial Unicode MS" w:hAnsi="Arial Unicode MS" w:cs="Arial Unicode MS"/>
      <w:b/>
      <w:bCs/>
      <w:color w:val="000000"/>
      <w:spacing w:val="40"/>
      <w:sz w:val="40"/>
      <w:szCs w:val="40"/>
    </w:rPr>
  </w:style>
  <w:style w:type="character" w:customStyle="1" w:styleId="FontStyle124">
    <w:name w:val="Font Style124"/>
    <w:rPr>
      <w:rFonts w:ascii="Arial Unicode MS" w:eastAsia="Arial Unicode MS" w:hAnsi="Arial Unicode MS" w:cs="Arial Unicode MS"/>
      <w:color w:val="000000"/>
      <w:sz w:val="22"/>
      <w:szCs w:val="22"/>
    </w:rPr>
  </w:style>
  <w:style w:type="character" w:customStyle="1" w:styleId="FontStyle125">
    <w:name w:val="Font Style125"/>
    <w:rPr>
      <w:rFonts w:ascii="Times New Roman" w:hAnsi="Times New Roman" w:cs="Times New Roman"/>
      <w:color w:val="000000"/>
      <w:sz w:val="22"/>
      <w:szCs w:val="22"/>
    </w:rPr>
  </w:style>
  <w:style w:type="character" w:customStyle="1" w:styleId="FontStyle126">
    <w:name w:val="Font Style126"/>
    <w:rPr>
      <w:rFonts w:ascii="Arial Unicode MS" w:eastAsia="Arial Unicode MS" w:hAnsi="Arial Unicode MS" w:cs="Arial Unicode MS"/>
      <w:b/>
      <w:bCs/>
      <w:color w:val="000000"/>
      <w:sz w:val="50"/>
      <w:szCs w:val="50"/>
    </w:rPr>
  </w:style>
  <w:style w:type="character" w:customStyle="1" w:styleId="FontStyle127">
    <w:name w:val="Font Style127"/>
    <w:rPr>
      <w:rFonts w:ascii="Arial Unicode MS" w:eastAsia="Arial Unicode MS" w:hAnsi="Arial Unicode MS" w:cs="Arial Unicode MS"/>
      <w:color w:val="000000"/>
      <w:sz w:val="20"/>
      <w:szCs w:val="20"/>
    </w:rPr>
  </w:style>
  <w:style w:type="character" w:customStyle="1" w:styleId="FontStyle128">
    <w:name w:val="Font Style128"/>
    <w:rPr>
      <w:rFonts w:ascii="Arial Unicode MS" w:eastAsia="Arial Unicode MS" w:hAnsi="Arial Unicode MS" w:cs="Arial Unicode MS"/>
      <w:smallCaps/>
      <w:color w:val="000000"/>
      <w:sz w:val="22"/>
      <w:szCs w:val="22"/>
    </w:rPr>
  </w:style>
  <w:style w:type="character" w:customStyle="1" w:styleId="FontStyle132">
    <w:name w:val="Font Style132"/>
    <w:rPr>
      <w:rFonts w:ascii="Arial Unicode MS" w:eastAsia="Arial Unicode MS" w:hAnsi="Arial Unicode MS" w:cs="Arial Unicode MS"/>
      <w:b/>
      <w:bCs/>
      <w:color w:val="000000"/>
      <w:sz w:val="32"/>
      <w:szCs w:val="32"/>
    </w:rPr>
  </w:style>
  <w:style w:type="character" w:styleId="Pogrubienie">
    <w:name w:val="Strong"/>
    <w:qFormat/>
    <w:rPr>
      <w:b/>
      <w:bCs/>
    </w:rPr>
  </w:style>
  <w:style w:type="character" w:customStyle="1" w:styleId="BezodstpwZnak">
    <w:name w:val="Bez odstępów Znak"/>
    <w:rPr>
      <w:rFonts w:ascii="Calibri" w:hAnsi="Calibri" w:cs="Calibri"/>
      <w:lang w:val="en-US" w:bidi="en-US"/>
    </w:rPr>
  </w:style>
  <w:style w:type="character" w:customStyle="1" w:styleId="Tekstpodstawowy3Znak">
    <w:name w:val="Tekst podstawowy 3 Znak"/>
    <w:rPr>
      <w:rFonts w:ascii="Arial" w:hAnsi="Arial" w:cs="Arial"/>
    </w:rPr>
  </w:style>
  <w:style w:type="character" w:customStyle="1" w:styleId="FontStyle78">
    <w:name w:val="Font Style78"/>
    <w:rPr>
      <w:rFonts w:ascii="Arial" w:hAnsi="Arial" w:cs="Arial"/>
      <w:color w:val="000000"/>
      <w:sz w:val="22"/>
      <w:szCs w:val="22"/>
    </w:rPr>
  </w:style>
  <w:style w:type="character" w:styleId="Odwoanieprzypisudolnego">
    <w:name w:val="footnote reference"/>
    <w:rPr>
      <w:vertAlign w:val="superscript"/>
    </w:rPr>
  </w:style>
  <w:style w:type="character" w:customStyle="1" w:styleId="czeindeksu">
    <w:name w:val="Łącze indeksu"/>
  </w:style>
  <w:style w:type="character" w:styleId="Odwoanieprzypisukocowego">
    <w:name w:val="endnote reference"/>
    <w:rPr>
      <w:vertAlign w:val="superscript"/>
    </w:rPr>
  </w:style>
  <w:style w:type="paragraph" w:customStyle="1" w:styleId="Nagwek10">
    <w:name w:val="Nagłówek1"/>
    <w:basedOn w:val="Normalny"/>
    <w:next w:val="Tekstpodstawowy"/>
    <w:pPr>
      <w:jc w:val="center"/>
    </w:pPr>
    <w:rPr>
      <w:rFonts w:ascii="Arial" w:hAnsi="Arial" w:cs="Arial"/>
      <w:b/>
      <w:iCs/>
      <w:sz w:val="28"/>
    </w:rPr>
  </w:style>
  <w:style w:type="paragraph" w:styleId="Tekstpodstawowy">
    <w:name w:val="Body Text"/>
    <w:basedOn w:val="Normalny"/>
    <w:pPr>
      <w:jc w:val="both"/>
    </w:pPr>
    <w:rPr>
      <w:rFonts w:ascii="Arial" w:hAnsi="Arial" w:cs="Arial"/>
      <w:b/>
      <w:bCs/>
      <w:i/>
      <w:iCs/>
    </w:rPr>
  </w:style>
  <w:style w:type="paragraph" w:styleId="Lista">
    <w:name w:val="List"/>
    <w:basedOn w:val="Tekstpodstawowy"/>
    <w:rPr>
      <w:rFonts w:ascii="Times New Roman" w:hAnsi="Times New Roman" w:cs="Lucida Sans Unicode"/>
      <w:b w:val="0"/>
      <w:bCs w:val="0"/>
      <w:i w:val="0"/>
      <w:iCs w:val="0"/>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Stopka">
    <w:name w:val="footer"/>
    <w:basedOn w:val="Normalny"/>
    <w:uiPriority w:val="99"/>
    <w:pPr>
      <w:tabs>
        <w:tab w:val="center" w:pos="4536"/>
        <w:tab w:val="right" w:pos="9072"/>
      </w:tabs>
    </w:pPr>
    <w:rPr>
      <w:lang w:val="x-none"/>
    </w:rPr>
  </w:style>
  <w:style w:type="paragraph" w:styleId="Spistreci1">
    <w:name w:val="toc 1"/>
    <w:basedOn w:val="Normalny"/>
    <w:next w:val="Normalny"/>
    <w:uiPriority w:val="39"/>
    <w:pPr>
      <w:tabs>
        <w:tab w:val="left" w:pos="480"/>
        <w:tab w:val="right" w:leader="dot" w:pos="9062"/>
      </w:tabs>
      <w:ind w:left="540" w:hanging="540"/>
    </w:pPr>
    <w:rPr>
      <w:szCs w:val="28"/>
      <w:lang w:eastAsia="pl-PL"/>
    </w:rPr>
  </w:style>
  <w:style w:type="paragraph" w:styleId="Tekstpodstawowywcity">
    <w:name w:val="Body Text Indent"/>
    <w:basedOn w:val="Normalny"/>
    <w:pPr>
      <w:ind w:left="290" w:hanging="290"/>
      <w:jc w:val="both"/>
    </w:pPr>
    <w:rPr>
      <w:rFonts w:ascii="Arial" w:hAnsi="Arial" w:cs="Arial"/>
      <w:sz w:val="18"/>
    </w:rPr>
  </w:style>
  <w:style w:type="paragraph" w:customStyle="1" w:styleId="Tekstpodstawowywcity21">
    <w:name w:val="Tekst podstawowy wcięty 21"/>
    <w:basedOn w:val="Normalny"/>
    <w:pPr>
      <w:ind w:left="290"/>
      <w:jc w:val="both"/>
    </w:pPr>
    <w:rPr>
      <w:rFonts w:ascii="Arial" w:hAnsi="Arial" w:cs="Arial"/>
      <w:sz w:val="18"/>
    </w:rPr>
  </w:style>
  <w:style w:type="paragraph" w:customStyle="1" w:styleId="Tekstpodstawowy21">
    <w:name w:val="Tekst podstawowy 21"/>
    <w:basedOn w:val="Normalny"/>
    <w:pPr>
      <w:overflowPunct w:val="0"/>
      <w:autoSpaceDE w:val="0"/>
      <w:ind w:left="1080"/>
      <w:jc w:val="both"/>
      <w:textAlignment w:val="baseline"/>
    </w:pPr>
    <w:rPr>
      <w:sz w:val="22"/>
      <w:szCs w:val="20"/>
    </w:rPr>
  </w:style>
  <w:style w:type="paragraph" w:customStyle="1" w:styleId="Tekstpodstawowy31">
    <w:name w:val="Tekst podstawowy 31"/>
    <w:basedOn w:val="Normalny"/>
    <w:pPr>
      <w:overflowPunct w:val="0"/>
      <w:autoSpaceDE w:val="0"/>
      <w:jc w:val="both"/>
      <w:textAlignment w:val="baseline"/>
    </w:pPr>
    <w:rPr>
      <w:color w:val="000000"/>
      <w:sz w:val="22"/>
      <w:szCs w:val="20"/>
    </w:rPr>
  </w:style>
  <w:style w:type="paragraph" w:styleId="NormalnyWeb">
    <w:name w:val="Normal (Web)"/>
    <w:basedOn w:val="Normalny"/>
    <w:uiPriority w:val="99"/>
    <w:pPr>
      <w:spacing w:before="100" w:after="100"/>
      <w:jc w:val="both"/>
    </w:pPr>
    <w:rPr>
      <w:sz w:val="20"/>
      <w:szCs w:val="20"/>
    </w:rPr>
  </w:style>
  <w:style w:type="paragraph" w:styleId="Spistreci4">
    <w:name w:val="toc 4"/>
    <w:basedOn w:val="Normalny"/>
    <w:next w:val="Normalny"/>
    <w:uiPriority w:val="39"/>
    <w:pPr>
      <w:jc w:val="both"/>
      <w:textAlignment w:val="top"/>
    </w:pPr>
    <w:rPr>
      <w:rFonts w:ascii="Arial" w:hAnsi="Arial" w:cs="Arial"/>
      <w:color w:val="000000"/>
      <w:sz w:val="22"/>
    </w:rPr>
  </w:style>
  <w:style w:type="paragraph" w:customStyle="1" w:styleId="Tekstpodstawowy210">
    <w:name w:val="Tekst podstawowy 21"/>
    <w:basedOn w:val="Normalny"/>
    <w:pPr>
      <w:jc w:val="both"/>
    </w:pPr>
    <w:rPr>
      <w:rFonts w:ascii="Arial" w:hAnsi="Arial" w:cs="Arial"/>
      <w:lang w:val="x-none"/>
    </w:rPr>
  </w:style>
  <w:style w:type="paragraph" w:customStyle="1" w:styleId="Tekstpodstawowy310">
    <w:name w:val="Tekst podstawowy 31"/>
    <w:basedOn w:val="Normalny"/>
    <w:rPr>
      <w:rFonts w:ascii="Arial" w:hAnsi="Arial" w:cs="Arial"/>
      <w:sz w:val="20"/>
      <w:szCs w:val="20"/>
      <w:lang w:val="x-none"/>
    </w:rPr>
  </w:style>
  <w:style w:type="paragraph" w:customStyle="1" w:styleId="Tekstkomentarza1">
    <w:name w:val="Tekst komentarza1"/>
    <w:basedOn w:val="Normalny"/>
    <w:rPr>
      <w:sz w:val="20"/>
      <w:szCs w:val="20"/>
    </w:rPr>
  </w:style>
  <w:style w:type="paragraph" w:styleId="Tekstprzypisudolnego">
    <w:name w:val="footnote text"/>
    <w:basedOn w:val="Normalny"/>
    <w:rPr>
      <w:sz w:val="20"/>
      <w:szCs w:val="20"/>
    </w:rPr>
  </w:style>
  <w:style w:type="paragraph" w:customStyle="1" w:styleId="Tekstpodstawowywcity31">
    <w:name w:val="Tekst podstawowy wcięty 31"/>
    <w:basedOn w:val="Normalny"/>
    <w:pPr>
      <w:tabs>
        <w:tab w:val="left" w:pos="360"/>
      </w:tabs>
      <w:ind w:left="360"/>
      <w:jc w:val="both"/>
    </w:pPr>
    <w:rPr>
      <w:rFonts w:ascii="Arial" w:hAnsi="Arial" w:cs="Arial"/>
      <w:lang w:val="x-none"/>
    </w:rPr>
  </w:style>
  <w:style w:type="paragraph" w:styleId="Tekstdymka">
    <w:name w:val="Balloon Text"/>
    <w:basedOn w:val="Normalny"/>
    <w:rPr>
      <w:rFonts w:ascii="Tahoma" w:hAnsi="Tahoma" w:cs="Tahoma"/>
      <w:sz w:val="16"/>
      <w:szCs w:val="16"/>
    </w:rPr>
  </w:style>
  <w:style w:type="paragraph" w:customStyle="1" w:styleId="Standard">
    <w:name w:val="Standard"/>
    <w:pPr>
      <w:widowControl w:val="0"/>
      <w:suppressAutoHyphens/>
      <w:autoSpaceDE w:val="0"/>
    </w:pPr>
    <w:rPr>
      <w:sz w:val="24"/>
      <w:szCs w:val="24"/>
      <w:lang w:eastAsia="zh-CN"/>
    </w:rPr>
  </w:style>
  <w:style w:type="paragraph" w:customStyle="1" w:styleId="Tekstblokowy1">
    <w:name w:val="Tekst blokowy1"/>
    <w:basedOn w:val="Normalny"/>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Pr>
      <w:b/>
      <w:bCs/>
    </w:rPr>
  </w:style>
  <w:style w:type="paragraph" w:styleId="Nagwek">
    <w:name w:val="header"/>
    <w:basedOn w:val="Normalny"/>
    <w:uiPriority w:val="99"/>
    <w:pPr>
      <w:tabs>
        <w:tab w:val="center" w:pos="4536"/>
        <w:tab w:val="right" w:pos="9072"/>
      </w:tabs>
    </w:pPr>
    <w:rPr>
      <w:lang w:val="x-none"/>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pntext">
    <w:name w:val="pntext"/>
    <w:basedOn w:val="Normalny"/>
    <w:pPr>
      <w:spacing w:before="100" w:after="100"/>
    </w:pPr>
  </w:style>
  <w:style w:type="paragraph" w:customStyle="1" w:styleId="Bullet2">
    <w:name w:val="Bullet 2"/>
    <w:basedOn w:val="Normalny"/>
    <w:pPr>
      <w:numPr>
        <w:ilvl w:val="2"/>
        <w:numId w:val="1"/>
      </w:numPr>
      <w:outlineLvl w:val="2"/>
    </w:p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Plandokumentu">
    <w:name w:val="Plan dokumentu"/>
    <w:basedOn w:val="Normalny"/>
    <w:pPr>
      <w:shd w:val="clear" w:color="auto" w:fill="000080"/>
    </w:pPr>
    <w:rPr>
      <w:rFonts w:ascii="Tahoma" w:hAnsi="Tahoma" w:cs="Tahoma"/>
      <w:sz w:val="20"/>
      <w:szCs w:val="20"/>
    </w:rPr>
  </w:style>
  <w:style w:type="paragraph" w:styleId="Listapunktowana5">
    <w:name w:val="List Bullet 5"/>
    <w:basedOn w:val="Normalny"/>
    <w:pPr>
      <w:ind w:left="1415" w:hanging="283"/>
    </w:pPr>
  </w:style>
  <w:style w:type="paragraph" w:customStyle="1" w:styleId="WW-Tekstpodstawowy2">
    <w:name w:val="WW-Tekst podstawowy 2"/>
    <w:basedOn w:val="Normalny"/>
    <w:pPr>
      <w:jc w:val="both"/>
    </w:pPr>
    <w:rPr>
      <w:rFonts w:ascii="Arial" w:hAnsi="Arial" w:cs="Arial"/>
    </w:rPr>
  </w:style>
  <w:style w:type="paragraph" w:styleId="Listapunktowana3">
    <w:name w:val="List Bullet 3"/>
    <w:basedOn w:val="Normalny"/>
    <w:pPr>
      <w:ind w:left="849" w:hanging="283"/>
    </w:pPr>
  </w:style>
  <w:style w:type="paragraph" w:customStyle="1" w:styleId="Wcicienormalne1">
    <w:name w:val="Wcięcie normalne1"/>
    <w:basedOn w:val="Normalny"/>
    <w:pPr>
      <w:ind w:left="708"/>
    </w:pPr>
    <w:rPr>
      <w:rFonts w:ascii="Arial" w:hAnsi="Arial" w:cs="Arial"/>
      <w:sz w:val="20"/>
      <w:szCs w:val="20"/>
      <w:lang w:val="en-GB"/>
    </w:rPr>
  </w:style>
  <w:style w:type="paragraph" w:styleId="Akapitzlist">
    <w:name w:val="List Paragraph"/>
    <w:basedOn w:val="Normalny"/>
    <w:link w:val="AkapitzlistZnak"/>
    <w:uiPriority w:val="34"/>
    <w:qFormat/>
    <w:pPr>
      <w:spacing w:before="100" w:after="100"/>
    </w:pPr>
  </w:style>
  <w:style w:type="paragraph" w:styleId="Poprawka">
    <w:name w:val="Revision"/>
    <w:pPr>
      <w:suppressAutoHyphens/>
    </w:pPr>
    <w:rPr>
      <w:sz w:val="24"/>
      <w:szCs w:val="24"/>
      <w:lang w:eastAsia="zh-CN"/>
    </w:rPr>
  </w:style>
  <w:style w:type="paragraph" w:customStyle="1" w:styleId="Legenda1">
    <w:name w:val="Legenda1"/>
    <w:basedOn w:val="Normalny"/>
    <w:next w:val="Normalny"/>
    <w:rPr>
      <w:b/>
      <w:bCs/>
      <w:sz w:val="20"/>
      <w:szCs w:val="20"/>
    </w:rPr>
  </w:style>
  <w:style w:type="paragraph" w:customStyle="1" w:styleId="Opistabeli1">
    <w:name w:val="Opis tabeli1"/>
    <w:basedOn w:val="Legenda1"/>
    <w:pPr>
      <w:widowControl w:val="0"/>
      <w:tabs>
        <w:tab w:val="left" w:pos="1588"/>
      </w:tabs>
      <w:spacing w:before="120" w:after="120" w:line="288" w:lineRule="auto"/>
      <w:ind w:hanging="1021"/>
      <w:jc w:val="both"/>
      <w:textAlignment w:val="baseline"/>
    </w:pPr>
    <w:rPr>
      <w:bCs w:val="0"/>
      <w:i/>
      <w:sz w:val="22"/>
    </w:rPr>
  </w:style>
  <w:style w:type="paragraph" w:styleId="Tekstprzypisukocowego">
    <w:name w:val="endnote text"/>
    <w:basedOn w:val="Normalny"/>
    <w:rPr>
      <w:sz w:val="20"/>
      <w:szCs w:val="20"/>
    </w:rPr>
  </w:style>
  <w:style w:type="paragraph" w:customStyle="1" w:styleId="Style6">
    <w:name w:val="Style6"/>
    <w:basedOn w:val="Normalny"/>
    <w:uiPriority w:val="99"/>
    <w:pPr>
      <w:widowControl w:val="0"/>
      <w:autoSpaceDE w:val="0"/>
      <w:spacing w:line="234" w:lineRule="exact"/>
      <w:ind w:hanging="336"/>
      <w:jc w:val="both"/>
    </w:pPr>
    <w:rPr>
      <w:rFonts w:ascii="MS Reference Sans Serif" w:hAnsi="MS Reference Sans Serif" w:cs="MS Reference Sans Serif"/>
    </w:rPr>
  </w:style>
  <w:style w:type="paragraph" w:customStyle="1" w:styleId="Listapunktowana1">
    <w:name w:val="Lista punktowana1"/>
    <w:basedOn w:val="Tekstpodstawowy"/>
    <w:pPr>
      <w:tabs>
        <w:tab w:val="left" w:pos="425"/>
      </w:tabs>
      <w:spacing w:after="270" w:line="270" w:lineRule="atLeast"/>
      <w:ind w:left="425" w:hanging="425"/>
      <w:jc w:val="left"/>
    </w:pPr>
    <w:rPr>
      <w:rFonts w:ascii="Times New Roman" w:hAnsi="Times New Roman" w:cs="Times New Roman"/>
      <w:b w:val="0"/>
      <w:bCs w:val="0"/>
      <w:i w:val="0"/>
      <w:iCs w:val="0"/>
      <w:sz w:val="23"/>
      <w:szCs w:val="20"/>
      <w:lang w:val="en-GB"/>
    </w:rPr>
  </w:style>
  <w:style w:type="paragraph" w:customStyle="1" w:styleId="BodyText23">
    <w:name w:val="Body Text 23"/>
    <w:basedOn w:val="Normalny"/>
    <w:pPr>
      <w:jc w:val="both"/>
    </w:pPr>
    <w:rPr>
      <w:sz w:val="22"/>
      <w:szCs w:val="20"/>
    </w:rPr>
  </w:style>
  <w:style w:type="paragraph" w:customStyle="1" w:styleId="NormalnyTimesNewRoman">
    <w:name w:val="Normalny + Times New Roman"/>
    <w:basedOn w:val="Normalny"/>
    <w:pPr>
      <w:widowControl w:val="0"/>
      <w:shd w:val="clear" w:color="auto" w:fill="FFFFFF"/>
      <w:autoSpaceDE w:val="0"/>
      <w:jc w:val="both"/>
    </w:pPr>
    <w:rPr>
      <w:sz w:val="22"/>
      <w:szCs w:val="22"/>
    </w:rPr>
  </w:style>
  <w:style w:type="paragraph" w:customStyle="1" w:styleId="Style13">
    <w:name w:val="Style13"/>
    <w:basedOn w:val="Normalny"/>
    <w:uiPriority w:val="99"/>
    <w:pPr>
      <w:widowControl w:val="0"/>
      <w:autoSpaceDE w:val="0"/>
      <w:jc w:val="both"/>
    </w:pPr>
    <w:rPr>
      <w:rFonts w:ascii="Arial Unicode MS" w:eastAsia="Arial Unicode MS" w:hAnsi="Arial Unicode MS" w:cs="Arial Unicode MS"/>
    </w:rPr>
  </w:style>
  <w:style w:type="paragraph" w:customStyle="1" w:styleId="Style28">
    <w:name w:val="Style28"/>
    <w:basedOn w:val="Normalny"/>
    <w:pPr>
      <w:widowControl w:val="0"/>
      <w:autoSpaceDE w:val="0"/>
      <w:jc w:val="both"/>
    </w:pPr>
    <w:rPr>
      <w:rFonts w:ascii="Arial Unicode MS" w:eastAsia="Arial Unicode MS" w:hAnsi="Arial Unicode MS" w:cs="Arial Unicode MS"/>
    </w:rPr>
  </w:style>
  <w:style w:type="paragraph" w:customStyle="1" w:styleId="Style55">
    <w:name w:val="Style55"/>
    <w:basedOn w:val="Normalny"/>
    <w:uiPriority w:val="99"/>
    <w:pPr>
      <w:widowControl w:val="0"/>
      <w:autoSpaceDE w:val="0"/>
      <w:spacing w:line="278" w:lineRule="exact"/>
      <w:jc w:val="both"/>
    </w:pPr>
    <w:rPr>
      <w:rFonts w:ascii="Arial Unicode MS" w:eastAsia="Arial Unicode MS" w:hAnsi="Arial Unicode MS" w:cs="Arial Unicode MS"/>
    </w:rPr>
  </w:style>
  <w:style w:type="paragraph" w:customStyle="1" w:styleId="Style70">
    <w:name w:val="Style70"/>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41">
    <w:name w:val="Style41"/>
    <w:basedOn w:val="Normalny"/>
    <w:uiPriority w:val="99"/>
    <w:pPr>
      <w:widowControl w:val="0"/>
      <w:autoSpaceDE w:val="0"/>
      <w:spacing w:line="318" w:lineRule="exact"/>
      <w:ind w:hanging="365"/>
      <w:jc w:val="both"/>
    </w:pPr>
    <w:rPr>
      <w:rFonts w:ascii="Arial Unicode MS" w:eastAsia="Arial Unicode MS" w:hAnsi="Arial Unicode MS" w:cs="Arial Unicode MS"/>
    </w:rPr>
  </w:style>
  <w:style w:type="paragraph" w:customStyle="1" w:styleId="Style43">
    <w:name w:val="Style43"/>
    <w:basedOn w:val="Normalny"/>
    <w:pPr>
      <w:widowControl w:val="0"/>
      <w:autoSpaceDE w:val="0"/>
      <w:spacing w:line="235" w:lineRule="exact"/>
      <w:jc w:val="both"/>
    </w:pPr>
    <w:rPr>
      <w:rFonts w:ascii="Arial Unicode MS" w:eastAsia="Arial Unicode MS" w:hAnsi="Arial Unicode MS" w:cs="Arial Unicode MS"/>
    </w:rPr>
  </w:style>
  <w:style w:type="paragraph" w:customStyle="1" w:styleId="Style53">
    <w:name w:val="Style53"/>
    <w:basedOn w:val="Normalny"/>
    <w:pPr>
      <w:widowControl w:val="0"/>
      <w:autoSpaceDE w:val="0"/>
      <w:spacing w:line="276" w:lineRule="exact"/>
      <w:ind w:hanging="350"/>
      <w:jc w:val="both"/>
    </w:pPr>
    <w:rPr>
      <w:rFonts w:ascii="Arial Unicode MS" w:eastAsia="Arial Unicode MS" w:hAnsi="Arial Unicode MS" w:cs="Arial Unicode MS"/>
    </w:rPr>
  </w:style>
  <w:style w:type="paragraph" w:customStyle="1" w:styleId="Style63">
    <w:name w:val="Style63"/>
    <w:basedOn w:val="Normalny"/>
    <w:pPr>
      <w:widowControl w:val="0"/>
      <w:autoSpaceDE w:val="0"/>
      <w:spacing w:line="278" w:lineRule="exact"/>
      <w:jc w:val="right"/>
    </w:pPr>
    <w:rPr>
      <w:rFonts w:ascii="Arial Unicode MS" w:eastAsia="Arial Unicode MS" w:hAnsi="Arial Unicode MS" w:cs="Arial Unicode MS"/>
    </w:rPr>
  </w:style>
  <w:style w:type="paragraph" w:customStyle="1" w:styleId="Style72">
    <w:name w:val="Style72"/>
    <w:basedOn w:val="Normalny"/>
    <w:pPr>
      <w:widowControl w:val="0"/>
      <w:autoSpaceDE w:val="0"/>
    </w:pPr>
    <w:rPr>
      <w:rFonts w:ascii="Arial Unicode MS" w:eastAsia="Arial Unicode MS" w:hAnsi="Arial Unicode MS" w:cs="Arial Unicode MS"/>
    </w:rPr>
  </w:style>
  <w:style w:type="paragraph" w:customStyle="1" w:styleId="Style81">
    <w:name w:val="Style81"/>
    <w:basedOn w:val="Normalny"/>
    <w:uiPriority w:val="99"/>
    <w:pPr>
      <w:widowControl w:val="0"/>
      <w:autoSpaceDE w:val="0"/>
      <w:spacing w:line="278" w:lineRule="exact"/>
      <w:ind w:hanging="336"/>
      <w:jc w:val="both"/>
    </w:pPr>
    <w:rPr>
      <w:rFonts w:ascii="Arial Unicode MS" w:eastAsia="Arial Unicode MS" w:hAnsi="Arial Unicode MS" w:cs="Arial Unicode MS"/>
    </w:rPr>
  </w:style>
  <w:style w:type="paragraph" w:customStyle="1" w:styleId="Style8">
    <w:name w:val="Style8"/>
    <w:basedOn w:val="Normalny"/>
    <w:pPr>
      <w:widowControl w:val="0"/>
      <w:autoSpaceDE w:val="0"/>
      <w:spacing w:line="280" w:lineRule="exact"/>
      <w:jc w:val="center"/>
    </w:pPr>
    <w:rPr>
      <w:rFonts w:ascii="Arial Unicode MS" w:eastAsia="Arial Unicode MS" w:hAnsi="Arial Unicode MS" w:cs="Arial Unicode MS"/>
    </w:rPr>
  </w:style>
  <w:style w:type="paragraph" w:customStyle="1" w:styleId="Style59">
    <w:name w:val="Style59"/>
    <w:basedOn w:val="Normalny"/>
    <w:pPr>
      <w:widowControl w:val="0"/>
      <w:autoSpaceDE w:val="0"/>
      <w:spacing w:line="276" w:lineRule="exact"/>
      <w:ind w:hanging="346"/>
      <w:jc w:val="both"/>
    </w:pPr>
    <w:rPr>
      <w:rFonts w:ascii="Arial Unicode MS" w:eastAsia="Arial Unicode MS" w:hAnsi="Arial Unicode MS" w:cs="Arial Unicode MS"/>
    </w:rPr>
  </w:style>
  <w:style w:type="paragraph" w:customStyle="1" w:styleId="Style12">
    <w:name w:val="Style12"/>
    <w:basedOn w:val="Normalny"/>
    <w:uiPriority w:val="99"/>
    <w:pPr>
      <w:widowControl w:val="0"/>
      <w:autoSpaceDE w:val="0"/>
      <w:spacing w:line="273" w:lineRule="exact"/>
      <w:jc w:val="center"/>
    </w:pPr>
    <w:rPr>
      <w:rFonts w:ascii="Arial Unicode MS" w:eastAsia="Arial Unicode MS" w:hAnsi="Arial Unicode MS" w:cs="Arial Unicode MS"/>
    </w:rPr>
  </w:style>
  <w:style w:type="paragraph" w:customStyle="1" w:styleId="Style83">
    <w:name w:val="Style83"/>
    <w:basedOn w:val="Normalny"/>
    <w:pPr>
      <w:widowControl w:val="0"/>
      <w:autoSpaceDE w:val="0"/>
      <w:spacing w:line="276" w:lineRule="exact"/>
      <w:ind w:hanging="336"/>
      <w:jc w:val="both"/>
    </w:pPr>
    <w:rPr>
      <w:rFonts w:ascii="Arial Unicode MS" w:eastAsia="Arial Unicode MS" w:hAnsi="Arial Unicode MS" w:cs="Arial Unicode MS"/>
    </w:rPr>
  </w:style>
  <w:style w:type="paragraph" w:customStyle="1" w:styleId="Style2">
    <w:name w:val="Style2"/>
    <w:basedOn w:val="Normalny"/>
    <w:uiPriority w:val="99"/>
    <w:pPr>
      <w:widowControl w:val="0"/>
      <w:autoSpaceDE w:val="0"/>
    </w:pPr>
    <w:rPr>
      <w:rFonts w:ascii="Arial Unicode MS" w:eastAsia="Arial Unicode MS" w:hAnsi="Arial Unicode MS" w:cs="Arial Unicode MS"/>
    </w:rPr>
  </w:style>
  <w:style w:type="paragraph" w:customStyle="1" w:styleId="Style3">
    <w:name w:val="Style3"/>
    <w:basedOn w:val="Normalny"/>
    <w:pPr>
      <w:widowControl w:val="0"/>
      <w:autoSpaceDE w:val="0"/>
      <w:spacing w:line="252" w:lineRule="exact"/>
      <w:jc w:val="both"/>
    </w:pPr>
    <w:rPr>
      <w:rFonts w:ascii="Arial Unicode MS" w:eastAsia="Arial Unicode MS" w:hAnsi="Arial Unicode MS" w:cs="Arial Unicode MS"/>
    </w:rPr>
  </w:style>
  <w:style w:type="paragraph" w:customStyle="1" w:styleId="Style64">
    <w:name w:val="Style64"/>
    <w:basedOn w:val="Normalny"/>
    <w:pPr>
      <w:widowControl w:val="0"/>
      <w:autoSpaceDE w:val="0"/>
      <w:spacing w:line="276" w:lineRule="exact"/>
    </w:pPr>
    <w:rPr>
      <w:rFonts w:ascii="Arial Unicode MS" w:eastAsia="Arial Unicode MS" w:hAnsi="Arial Unicode MS" w:cs="Arial Unicode MS"/>
    </w:rPr>
  </w:style>
  <w:style w:type="paragraph" w:customStyle="1" w:styleId="Style75">
    <w:name w:val="Style75"/>
    <w:basedOn w:val="Normalny"/>
    <w:pPr>
      <w:widowControl w:val="0"/>
      <w:autoSpaceDE w:val="0"/>
    </w:pPr>
    <w:rPr>
      <w:rFonts w:ascii="Arial Unicode MS" w:eastAsia="Arial Unicode MS" w:hAnsi="Arial Unicode MS" w:cs="Arial Unicode MS"/>
    </w:rPr>
  </w:style>
  <w:style w:type="paragraph" w:customStyle="1" w:styleId="Style22">
    <w:name w:val="Style22"/>
    <w:basedOn w:val="Normalny"/>
    <w:uiPriority w:val="99"/>
    <w:pPr>
      <w:widowControl w:val="0"/>
      <w:autoSpaceDE w:val="0"/>
      <w:spacing w:line="252" w:lineRule="exact"/>
      <w:jc w:val="center"/>
    </w:pPr>
    <w:rPr>
      <w:rFonts w:ascii="Arial Unicode MS" w:eastAsia="Arial Unicode MS" w:hAnsi="Arial Unicode MS" w:cs="Arial Unicode MS"/>
    </w:rPr>
  </w:style>
  <w:style w:type="paragraph" w:customStyle="1" w:styleId="Style23">
    <w:name w:val="Style23"/>
    <w:basedOn w:val="Normalny"/>
    <w:uiPriority w:val="99"/>
    <w:pPr>
      <w:widowControl w:val="0"/>
      <w:autoSpaceDE w:val="0"/>
    </w:pPr>
    <w:rPr>
      <w:rFonts w:ascii="Arial Unicode MS" w:eastAsia="Arial Unicode MS" w:hAnsi="Arial Unicode MS" w:cs="Arial Unicode MS"/>
    </w:rPr>
  </w:style>
  <w:style w:type="paragraph" w:customStyle="1" w:styleId="Style24">
    <w:name w:val="Style24"/>
    <w:basedOn w:val="Normalny"/>
    <w:pPr>
      <w:widowControl w:val="0"/>
      <w:autoSpaceDE w:val="0"/>
    </w:pPr>
    <w:rPr>
      <w:rFonts w:ascii="Arial Unicode MS" w:eastAsia="Arial Unicode MS" w:hAnsi="Arial Unicode MS" w:cs="Arial Unicode MS"/>
    </w:rPr>
  </w:style>
  <w:style w:type="paragraph" w:customStyle="1" w:styleId="Style71">
    <w:name w:val="Style71"/>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1">
    <w:name w:val="Style1"/>
    <w:basedOn w:val="Normalny"/>
    <w:pPr>
      <w:widowControl w:val="0"/>
      <w:autoSpaceDE w:val="0"/>
      <w:jc w:val="both"/>
    </w:pPr>
    <w:rPr>
      <w:rFonts w:ascii="Arial Unicode MS" w:eastAsia="Arial Unicode MS" w:hAnsi="Arial Unicode MS" w:cs="Arial Unicode MS"/>
    </w:rPr>
  </w:style>
  <w:style w:type="paragraph" w:customStyle="1" w:styleId="Style4">
    <w:name w:val="Style4"/>
    <w:basedOn w:val="Normalny"/>
    <w:uiPriority w:val="99"/>
    <w:pPr>
      <w:widowControl w:val="0"/>
      <w:autoSpaceDE w:val="0"/>
      <w:spacing w:line="276" w:lineRule="exact"/>
      <w:ind w:hanging="779"/>
    </w:pPr>
    <w:rPr>
      <w:rFonts w:ascii="Arial Unicode MS" w:eastAsia="Arial Unicode MS" w:hAnsi="Arial Unicode MS" w:cs="Arial Unicode MS"/>
    </w:rPr>
  </w:style>
  <w:style w:type="paragraph" w:customStyle="1" w:styleId="Style5">
    <w:name w:val="Style5"/>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7">
    <w:name w:val="Style7"/>
    <w:basedOn w:val="Normalny"/>
    <w:pPr>
      <w:widowControl w:val="0"/>
      <w:autoSpaceDE w:val="0"/>
    </w:pPr>
    <w:rPr>
      <w:rFonts w:ascii="Arial Unicode MS" w:eastAsia="Arial Unicode MS" w:hAnsi="Arial Unicode MS" w:cs="Arial Unicode MS"/>
    </w:rPr>
  </w:style>
  <w:style w:type="paragraph" w:customStyle="1" w:styleId="Style9">
    <w:name w:val="Style9"/>
    <w:basedOn w:val="Normalny"/>
    <w:uiPriority w:val="99"/>
    <w:pPr>
      <w:widowControl w:val="0"/>
      <w:autoSpaceDE w:val="0"/>
      <w:jc w:val="center"/>
    </w:pPr>
    <w:rPr>
      <w:rFonts w:ascii="Arial Unicode MS" w:eastAsia="Arial Unicode MS" w:hAnsi="Arial Unicode MS" w:cs="Arial Unicode MS"/>
    </w:rPr>
  </w:style>
  <w:style w:type="paragraph" w:customStyle="1" w:styleId="Style10">
    <w:name w:val="Style10"/>
    <w:basedOn w:val="Normalny"/>
    <w:pPr>
      <w:widowControl w:val="0"/>
      <w:autoSpaceDE w:val="0"/>
      <w:spacing w:line="208" w:lineRule="exact"/>
    </w:pPr>
    <w:rPr>
      <w:rFonts w:ascii="Arial Unicode MS" w:eastAsia="Arial Unicode MS" w:hAnsi="Arial Unicode MS" w:cs="Arial Unicode MS"/>
    </w:rPr>
  </w:style>
  <w:style w:type="paragraph" w:customStyle="1" w:styleId="Style11">
    <w:name w:val="Style11"/>
    <w:basedOn w:val="Normalny"/>
    <w:uiPriority w:val="99"/>
    <w:pPr>
      <w:widowControl w:val="0"/>
      <w:autoSpaceDE w:val="0"/>
    </w:pPr>
    <w:rPr>
      <w:rFonts w:ascii="Arial Unicode MS" w:eastAsia="Arial Unicode MS" w:hAnsi="Arial Unicode MS" w:cs="Arial Unicode MS"/>
    </w:rPr>
  </w:style>
  <w:style w:type="paragraph" w:customStyle="1" w:styleId="Style14">
    <w:name w:val="Style14"/>
    <w:basedOn w:val="Normalny"/>
    <w:uiPriority w:val="99"/>
    <w:pPr>
      <w:widowControl w:val="0"/>
      <w:autoSpaceDE w:val="0"/>
      <w:spacing w:line="458" w:lineRule="exact"/>
      <w:ind w:firstLine="556"/>
    </w:pPr>
    <w:rPr>
      <w:rFonts w:ascii="Arial Unicode MS" w:eastAsia="Arial Unicode MS" w:hAnsi="Arial Unicode MS" w:cs="Arial Unicode MS"/>
    </w:rPr>
  </w:style>
  <w:style w:type="paragraph" w:customStyle="1" w:styleId="Style15">
    <w:name w:val="Style15"/>
    <w:basedOn w:val="Normalny"/>
    <w:uiPriority w:val="99"/>
    <w:pPr>
      <w:widowControl w:val="0"/>
      <w:autoSpaceDE w:val="0"/>
      <w:spacing w:line="143" w:lineRule="exact"/>
      <w:jc w:val="both"/>
    </w:pPr>
    <w:rPr>
      <w:rFonts w:ascii="Arial Unicode MS" w:eastAsia="Arial Unicode MS" w:hAnsi="Arial Unicode MS" w:cs="Arial Unicode MS"/>
    </w:rPr>
  </w:style>
  <w:style w:type="paragraph" w:customStyle="1" w:styleId="Style16">
    <w:name w:val="Style16"/>
    <w:basedOn w:val="Normalny"/>
    <w:uiPriority w:val="99"/>
    <w:pPr>
      <w:widowControl w:val="0"/>
      <w:autoSpaceDE w:val="0"/>
    </w:pPr>
    <w:rPr>
      <w:rFonts w:ascii="Arial Unicode MS" w:eastAsia="Arial Unicode MS" w:hAnsi="Arial Unicode MS" w:cs="Arial Unicode MS"/>
    </w:rPr>
  </w:style>
  <w:style w:type="paragraph" w:customStyle="1" w:styleId="Style17">
    <w:name w:val="Style17"/>
    <w:basedOn w:val="Normalny"/>
    <w:uiPriority w:val="99"/>
    <w:pPr>
      <w:widowControl w:val="0"/>
      <w:autoSpaceDE w:val="0"/>
      <w:jc w:val="center"/>
    </w:pPr>
    <w:rPr>
      <w:rFonts w:ascii="Arial Unicode MS" w:eastAsia="Arial Unicode MS" w:hAnsi="Arial Unicode MS" w:cs="Arial Unicode MS"/>
    </w:rPr>
  </w:style>
  <w:style w:type="paragraph" w:customStyle="1" w:styleId="Style18">
    <w:name w:val="Style18"/>
    <w:basedOn w:val="Normalny"/>
    <w:uiPriority w:val="99"/>
    <w:pPr>
      <w:widowControl w:val="0"/>
      <w:autoSpaceDE w:val="0"/>
    </w:pPr>
    <w:rPr>
      <w:rFonts w:ascii="Arial Unicode MS" w:eastAsia="Arial Unicode MS" w:hAnsi="Arial Unicode MS" w:cs="Arial Unicode MS"/>
    </w:rPr>
  </w:style>
  <w:style w:type="paragraph" w:customStyle="1" w:styleId="Style19">
    <w:name w:val="Style19"/>
    <w:basedOn w:val="Normalny"/>
    <w:uiPriority w:val="99"/>
    <w:pPr>
      <w:widowControl w:val="0"/>
      <w:autoSpaceDE w:val="0"/>
      <w:spacing w:line="182" w:lineRule="exact"/>
    </w:pPr>
    <w:rPr>
      <w:rFonts w:ascii="Arial Unicode MS" w:eastAsia="Arial Unicode MS" w:hAnsi="Arial Unicode MS" w:cs="Arial Unicode MS"/>
    </w:rPr>
  </w:style>
  <w:style w:type="paragraph" w:customStyle="1" w:styleId="Style20">
    <w:name w:val="Style20"/>
    <w:basedOn w:val="Normalny"/>
    <w:uiPriority w:val="99"/>
    <w:pPr>
      <w:widowControl w:val="0"/>
      <w:autoSpaceDE w:val="0"/>
    </w:pPr>
    <w:rPr>
      <w:rFonts w:ascii="Arial Unicode MS" w:eastAsia="Arial Unicode MS" w:hAnsi="Arial Unicode MS" w:cs="Arial Unicode MS"/>
    </w:rPr>
  </w:style>
  <w:style w:type="paragraph" w:customStyle="1" w:styleId="Style21">
    <w:name w:val="Style21"/>
    <w:basedOn w:val="Normalny"/>
    <w:uiPriority w:val="99"/>
    <w:pPr>
      <w:widowControl w:val="0"/>
      <w:autoSpaceDE w:val="0"/>
      <w:spacing w:line="350" w:lineRule="exact"/>
    </w:pPr>
    <w:rPr>
      <w:rFonts w:ascii="Arial Unicode MS" w:eastAsia="Arial Unicode MS" w:hAnsi="Arial Unicode MS" w:cs="Arial Unicode MS"/>
    </w:rPr>
  </w:style>
  <w:style w:type="paragraph" w:customStyle="1" w:styleId="Style25">
    <w:name w:val="Style25"/>
    <w:basedOn w:val="Normalny"/>
    <w:uiPriority w:val="99"/>
    <w:pPr>
      <w:widowControl w:val="0"/>
      <w:autoSpaceDE w:val="0"/>
      <w:spacing w:line="254" w:lineRule="exact"/>
    </w:pPr>
    <w:rPr>
      <w:rFonts w:ascii="Arial Unicode MS" w:eastAsia="Arial Unicode MS" w:hAnsi="Arial Unicode MS" w:cs="Arial Unicode MS"/>
    </w:rPr>
  </w:style>
  <w:style w:type="paragraph" w:customStyle="1" w:styleId="Style26">
    <w:name w:val="Style26"/>
    <w:basedOn w:val="Normalny"/>
    <w:pPr>
      <w:widowControl w:val="0"/>
      <w:autoSpaceDE w:val="0"/>
      <w:spacing w:line="274" w:lineRule="exact"/>
    </w:pPr>
    <w:rPr>
      <w:rFonts w:ascii="Arial Unicode MS" w:eastAsia="Arial Unicode MS" w:hAnsi="Arial Unicode MS" w:cs="Arial Unicode MS"/>
    </w:rPr>
  </w:style>
  <w:style w:type="paragraph" w:customStyle="1" w:styleId="Style27">
    <w:name w:val="Style27"/>
    <w:basedOn w:val="Normalny"/>
    <w:pPr>
      <w:widowControl w:val="0"/>
      <w:autoSpaceDE w:val="0"/>
    </w:pPr>
    <w:rPr>
      <w:rFonts w:ascii="Arial Unicode MS" w:eastAsia="Arial Unicode MS" w:hAnsi="Arial Unicode MS" w:cs="Arial Unicode MS"/>
    </w:rPr>
  </w:style>
  <w:style w:type="paragraph" w:customStyle="1" w:styleId="Style29">
    <w:name w:val="Style29"/>
    <w:basedOn w:val="Normalny"/>
    <w:pPr>
      <w:widowControl w:val="0"/>
      <w:autoSpaceDE w:val="0"/>
    </w:pPr>
    <w:rPr>
      <w:rFonts w:ascii="Arial Unicode MS" w:eastAsia="Arial Unicode MS" w:hAnsi="Arial Unicode MS" w:cs="Arial Unicode MS"/>
    </w:rPr>
  </w:style>
  <w:style w:type="paragraph" w:customStyle="1" w:styleId="Style30">
    <w:name w:val="Style30"/>
    <w:basedOn w:val="Normalny"/>
    <w:pPr>
      <w:widowControl w:val="0"/>
      <w:autoSpaceDE w:val="0"/>
    </w:pPr>
    <w:rPr>
      <w:rFonts w:ascii="Arial Unicode MS" w:eastAsia="Arial Unicode MS" w:hAnsi="Arial Unicode MS" w:cs="Arial Unicode MS"/>
    </w:rPr>
  </w:style>
  <w:style w:type="paragraph" w:customStyle="1" w:styleId="Style31">
    <w:name w:val="Style31"/>
    <w:basedOn w:val="Normalny"/>
    <w:pPr>
      <w:widowControl w:val="0"/>
      <w:autoSpaceDE w:val="0"/>
      <w:spacing w:line="230" w:lineRule="exact"/>
    </w:pPr>
    <w:rPr>
      <w:rFonts w:ascii="Arial Unicode MS" w:eastAsia="Arial Unicode MS" w:hAnsi="Arial Unicode MS" w:cs="Arial Unicode MS"/>
    </w:rPr>
  </w:style>
  <w:style w:type="paragraph" w:customStyle="1" w:styleId="Style32">
    <w:name w:val="Style32"/>
    <w:basedOn w:val="Normalny"/>
    <w:pPr>
      <w:widowControl w:val="0"/>
      <w:autoSpaceDE w:val="0"/>
    </w:pPr>
    <w:rPr>
      <w:rFonts w:ascii="Arial Unicode MS" w:eastAsia="Arial Unicode MS" w:hAnsi="Arial Unicode MS" w:cs="Arial Unicode MS"/>
    </w:rPr>
  </w:style>
  <w:style w:type="paragraph" w:customStyle="1" w:styleId="Style33">
    <w:name w:val="Style33"/>
    <w:basedOn w:val="Normalny"/>
    <w:pPr>
      <w:widowControl w:val="0"/>
      <w:autoSpaceDE w:val="0"/>
      <w:spacing w:line="274" w:lineRule="exact"/>
      <w:ind w:hanging="470"/>
    </w:pPr>
    <w:rPr>
      <w:rFonts w:ascii="Arial Unicode MS" w:eastAsia="Arial Unicode MS" w:hAnsi="Arial Unicode MS" w:cs="Arial Unicode MS"/>
    </w:rPr>
  </w:style>
  <w:style w:type="paragraph" w:customStyle="1" w:styleId="Style34">
    <w:name w:val="Style34"/>
    <w:basedOn w:val="Normalny"/>
    <w:pPr>
      <w:widowControl w:val="0"/>
      <w:autoSpaceDE w:val="0"/>
      <w:spacing w:line="514" w:lineRule="exact"/>
      <w:ind w:firstLine="91"/>
      <w:jc w:val="both"/>
    </w:pPr>
    <w:rPr>
      <w:rFonts w:ascii="Arial Unicode MS" w:eastAsia="Arial Unicode MS" w:hAnsi="Arial Unicode MS" w:cs="Arial Unicode MS"/>
    </w:rPr>
  </w:style>
  <w:style w:type="paragraph" w:customStyle="1" w:styleId="Style35">
    <w:name w:val="Style35"/>
    <w:basedOn w:val="Normalny"/>
    <w:pPr>
      <w:widowControl w:val="0"/>
      <w:autoSpaceDE w:val="0"/>
      <w:spacing w:line="230" w:lineRule="exact"/>
    </w:pPr>
    <w:rPr>
      <w:rFonts w:ascii="Arial Unicode MS" w:eastAsia="Arial Unicode MS" w:hAnsi="Arial Unicode MS" w:cs="Arial Unicode MS"/>
    </w:rPr>
  </w:style>
  <w:style w:type="paragraph" w:customStyle="1" w:styleId="Style36">
    <w:name w:val="Style36"/>
    <w:basedOn w:val="Normalny"/>
    <w:uiPriority w:val="99"/>
    <w:pPr>
      <w:widowControl w:val="0"/>
      <w:autoSpaceDE w:val="0"/>
    </w:pPr>
    <w:rPr>
      <w:rFonts w:ascii="Arial Unicode MS" w:eastAsia="Arial Unicode MS" w:hAnsi="Arial Unicode MS" w:cs="Arial Unicode MS"/>
    </w:rPr>
  </w:style>
  <w:style w:type="paragraph" w:customStyle="1" w:styleId="Style37">
    <w:name w:val="Style37"/>
    <w:basedOn w:val="Normalny"/>
    <w:pPr>
      <w:widowControl w:val="0"/>
      <w:autoSpaceDE w:val="0"/>
      <w:spacing w:line="278" w:lineRule="exact"/>
    </w:pPr>
    <w:rPr>
      <w:rFonts w:ascii="Arial Unicode MS" w:eastAsia="Arial Unicode MS" w:hAnsi="Arial Unicode MS" w:cs="Arial Unicode MS"/>
    </w:rPr>
  </w:style>
  <w:style w:type="paragraph" w:customStyle="1" w:styleId="Style38">
    <w:name w:val="Style38"/>
    <w:basedOn w:val="Normalny"/>
    <w:pPr>
      <w:widowControl w:val="0"/>
      <w:autoSpaceDE w:val="0"/>
      <w:jc w:val="both"/>
    </w:pPr>
    <w:rPr>
      <w:rFonts w:ascii="Arial Unicode MS" w:eastAsia="Arial Unicode MS" w:hAnsi="Arial Unicode MS" w:cs="Arial Unicode MS"/>
    </w:rPr>
  </w:style>
  <w:style w:type="paragraph" w:customStyle="1" w:styleId="Style39">
    <w:name w:val="Style39"/>
    <w:basedOn w:val="Normalny"/>
    <w:uiPriority w:val="99"/>
    <w:pPr>
      <w:widowControl w:val="0"/>
      <w:autoSpaceDE w:val="0"/>
    </w:pPr>
    <w:rPr>
      <w:rFonts w:ascii="Arial Unicode MS" w:eastAsia="Arial Unicode MS" w:hAnsi="Arial Unicode MS" w:cs="Arial Unicode MS"/>
    </w:rPr>
  </w:style>
  <w:style w:type="paragraph" w:customStyle="1" w:styleId="Style40">
    <w:name w:val="Style40"/>
    <w:basedOn w:val="Normalny"/>
    <w:pPr>
      <w:widowControl w:val="0"/>
      <w:autoSpaceDE w:val="0"/>
      <w:spacing w:line="274" w:lineRule="exact"/>
    </w:pPr>
    <w:rPr>
      <w:rFonts w:ascii="Arial Unicode MS" w:eastAsia="Arial Unicode MS" w:hAnsi="Arial Unicode MS" w:cs="Arial Unicode MS"/>
    </w:rPr>
  </w:style>
  <w:style w:type="paragraph" w:customStyle="1" w:styleId="Style42">
    <w:name w:val="Style42"/>
    <w:basedOn w:val="Normalny"/>
    <w:pPr>
      <w:widowControl w:val="0"/>
      <w:autoSpaceDE w:val="0"/>
      <w:jc w:val="both"/>
    </w:pPr>
    <w:rPr>
      <w:rFonts w:ascii="Arial Unicode MS" w:eastAsia="Arial Unicode MS" w:hAnsi="Arial Unicode MS" w:cs="Arial Unicode MS"/>
    </w:rPr>
  </w:style>
  <w:style w:type="paragraph" w:customStyle="1" w:styleId="Style44">
    <w:name w:val="Style44"/>
    <w:basedOn w:val="Normalny"/>
    <w:pPr>
      <w:widowControl w:val="0"/>
      <w:autoSpaceDE w:val="0"/>
      <w:spacing w:line="250" w:lineRule="exact"/>
    </w:pPr>
    <w:rPr>
      <w:rFonts w:ascii="Arial Unicode MS" w:eastAsia="Arial Unicode MS" w:hAnsi="Arial Unicode MS" w:cs="Arial Unicode MS"/>
    </w:rPr>
  </w:style>
  <w:style w:type="paragraph" w:customStyle="1" w:styleId="Style45">
    <w:name w:val="Style45"/>
    <w:basedOn w:val="Normalny"/>
    <w:pPr>
      <w:widowControl w:val="0"/>
      <w:autoSpaceDE w:val="0"/>
      <w:spacing w:line="206" w:lineRule="exact"/>
    </w:pPr>
    <w:rPr>
      <w:rFonts w:ascii="Arial Unicode MS" w:eastAsia="Arial Unicode MS" w:hAnsi="Arial Unicode MS" w:cs="Arial Unicode MS"/>
    </w:rPr>
  </w:style>
  <w:style w:type="paragraph" w:customStyle="1" w:styleId="Style46">
    <w:name w:val="Style46"/>
    <w:basedOn w:val="Normalny"/>
    <w:pPr>
      <w:widowControl w:val="0"/>
      <w:autoSpaceDE w:val="0"/>
      <w:spacing w:line="317" w:lineRule="exact"/>
      <w:ind w:hanging="360"/>
    </w:pPr>
    <w:rPr>
      <w:rFonts w:ascii="Arial Unicode MS" w:eastAsia="Arial Unicode MS" w:hAnsi="Arial Unicode MS" w:cs="Arial Unicode MS"/>
    </w:rPr>
  </w:style>
  <w:style w:type="paragraph" w:customStyle="1" w:styleId="Style47">
    <w:name w:val="Style47"/>
    <w:basedOn w:val="Normalny"/>
    <w:pPr>
      <w:widowControl w:val="0"/>
      <w:autoSpaceDE w:val="0"/>
      <w:spacing w:line="317" w:lineRule="exact"/>
      <w:ind w:hanging="355"/>
      <w:jc w:val="both"/>
    </w:pPr>
    <w:rPr>
      <w:rFonts w:ascii="Arial Unicode MS" w:eastAsia="Arial Unicode MS" w:hAnsi="Arial Unicode MS" w:cs="Arial Unicode MS"/>
    </w:rPr>
  </w:style>
  <w:style w:type="paragraph" w:customStyle="1" w:styleId="Style48">
    <w:name w:val="Style48"/>
    <w:basedOn w:val="Normalny"/>
    <w:pPr>
      <w:widowControl w:val="0"/>
      <w:autoSpaceDE w:val="0"/>
      <w:spacing w:line="365" w:lineRule="exact"/>
      <w:ind w:hanging="360"/>
    </w:pPr>
    <w:rPr>
      <w:rFonts w:ascii="Arial Unicode MS" w:eastAsia="Arial Unicode MS" w:hAnsi="Arial Unicode MS" w:cs="Arial Unicode MS"/>
    </w:rPr>
  </w:style>
  <w:style w:type="paragraph" w:customStyle="1" w:styleId="Style49">
    <w:name w:val="Style49"/>
    <w:basedOn w:val="Normalny"/>
    <w:pPr>
      <w:widowControl w:val="0"/>
      <w:autoSpaceDE w:val="0"/>
      <w:jc w:val="center"/>
    </w:pPr>
    <w:rPr>
      <w:rFonts w:ascii="Arial Unicode MS" w:eastAsia="Arial Unicode MS" w:hAnsi="Arial Unicode MS" w:cs="Arial Unicode MS"/>
    </w:rPr>
  </w:style>
  <w:style w:type="paragraph" w:customStyle="1" w:styleId="Style50">
    <w:name w:val="Style50"/>
    <w:basedOn w:val="Normalny"/>
    <w:pPr>
      <w:widowControl w:val="0"/>
      <w:autoSpaceDE w:val="0"/>
      <w:spacing w:line="230" w:lineRule="exact"/>
      <w:jc w:val="both"/>
    </w:pPr>
    <w:rPr>
      <w:rFonts w:ascii="Arial Unicode MS" w:eastAsia="Arial Unicode MS" w:hAnsi="Arial Unicode MS" w:cs="Arial Unicode MS"/>
    </w:rPr>
  </w:style>
  <w:style w:type="paragraph" w:customStyle="1" w:styleId="Style51">
    <w:name w:val="Style51"/>
    <w:basedOn w:val="Normalny"/>
    <w:pPr>
      <w:widowControl w:val="0"/>
      <w:autoSpaceDE w:val="0"/>
      <w:spacing w:line="206" w:lineRule="exact"/>
    </w:pPr>
    <w:rPr>
      <w:rFonts w:ascii="Arial Unicode MS" w:eastAsia="Arial Unicode MS" w:hAnsi="Arial Unicode MS" w:cs="Arial Unicode MS"/>
    </w:rPr>
  </w:style>
  <w:style w:type="paragraph" w:customStyle="1" w:styleId="Style52">
    <w:name w:val="Style52"/>
    <w:basedOn w:val="Normalny"/>
    <w:pPr>
      <w:widowControl w:val="0"/>
      <w:autoSpaceDE w:val="0"/>
      <w:spacing w:line="228" w:lineRule="exact"/>
    </w:pPr>
    <w:rPr>
      <w:rFonts w:ascii="Arial Unicode MS" w:eastAsia="Arial Unicode MS" w:hAnsi="Arial Unicode MS" w:cs="Arial Unicode MS"/>
    </w:rPr>
  </w:style>
  <w:style w:type="paragraph" w:customStyle="1" w:styleId="Style54">
    <w:name w:val="Style54"/>
    <w:basedOn w:val="Normalny"/>
    <w:pPr>
      <w:widowControl w:val="0"/>
      <w:autoSpaceDE w:val="0"/>
      <w:spacing w:line="240" w:lineRule="exact"/>
      <w:jc w:val="center"/>
    </w:pPr>
    <w:rPr>
      <w:rFonts w:ascii="Arial Unicode MS" w:eastAsia="Arial Unicode MS" w:hAnsi="Arial Unicode MS" w:cs="Arial Unicode MS"/>
    </w:rPr>
  </w:style>
  <w:style w:type="paragraph" w:customStyle="1" w:styleId="Style56">
    <w:name w:val="Style56"/>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57">
    <w:name w:val="Style57"/>
    <w:basedOn w:val="Normalny"/>
    <w:pPr>
      <w:widowControl w:val="0"/>
      <w:autoSpaceDE w:val="0"/>
    </w:pPr>
    <w:rPr>
      <w:rFonts w:ascii="Arial Unicode MS" w:eastAsia="Arial Unicode MS" w:hAnsi="Arial Unicode MS" w:cs="Arial Unicode MS"/>
    </w:rPr>
  </w:style>
  <w:style w:type="paragraph" w:customStyle="1" w:styleId="Style58">
    <w:name w:val="Style58"/>
    <w:basedOn w:val="Normalny"/>
    <w:pPr>
      <w:widowControl w:val="0"/>
      <w:autoSpaceDE w:val="0"/>
      <w:spacing w:line="276" w:lineRule="exact"/>
      <w:ind w:hanging="538"/>
      <w:jc w:val="both"/>
    </w:pPr>
    <w:rPr>
      <w:rFonts w:ascii="Arial Unicode MS" w:eastAsia="Arial Unicode MS" w:hAnsi="Arial Unicode MS" w:cs="Arial Unicode MS"/>
    </w:rPr>
  </w:style>
  <w:style w:type="paragraph" w:customStyle="1" w:styleId="Style60">
    <w:name w:val="Style60"/>
    <w:basedOn w:val="Normalny"/>
    <w:pPr>
      <w:widowControl w:val="0"/>
      <w:autoSpaceDE w:val="0"/>
      <w:spacing w:line="276" w:lineRule="exact"/>
      <w:ind w:hanging="1042"/>
      <w:jc w:val="both"/>
    </w:pPr>
    <w:rPr>
      <w:rFonts w:ascii="Arial Unicode MS" w:eastAsia="Arial Unicode MS" w:hAnsi="Arial Unicode MS" w:cs="Arial Unicode MS"/>
    </w:rPr>
  </w:style>
  <w:style w:type="paragraph" w:customStyle="1" w:styleId="Style61">
    <w:name w:val="Style61"/>
    <w:basedOn w:val="Normalny"/>
    <w:pPr>
      <w:widowControl w:val="0"/>
      <w:autoSpaceDE w:val="0"/>
    </w:pPr>
    <w:rPr>
      <w:rFonts w:ascii="Arial Unicode MS" w:eastAsia="Arial Unicode MS" w:hAnsi="Arial Unicode MS" w:cs="Arial Unicode MS"/>
    </w:rPr>
  </w:style>
  <w:style w:type="paragraph" w:customStyle="1" w:styleId="Style62">
    <w:name w:val="Style62"/>
    <w:basedOn w:val="Normalny"/>
    <w:pPr>
      <w:widowControl w:val="0"/>
      <w:autoSpaceDE w:val="0"/>
      <w:spacing w:line="276" w:lineRule="exact"/>
      <w:ind w:firstLine="403"/>
    </w:pPr>
    <w:rPr>
      <w:rFonts w:ascii="Arial Unicode MS" w:eastAsia="Arial Unicode MS" w:hAnsi="Arial Unicode MS" w:cs="Arial Unicode MS"/>
    </w:rPr>
  </w:style>
  <w:style w:type="paragraph" w:customStyle="1" w:styleId="Style65">
    <w:name w:val="Style65"/>
    <w:basedOn w:val="Normalny"/>
    <w:pPr>
      <w:widowControl w:val="0"/>
      <w:autoSpaceDE w:val="0"/>
    </w:pPr>
    <w:rPr>
      <w:rFonts w:ascii="Arial Unicode MS" w:eastAsia="Arial Unicode MS" w:hAnsi="Arial Unicode MS" w:cs="Arial Unicode MS"/>
    </w:rPr>
  </w:style>
  <w:style w:type="paragraph" w:customStyle="1" w:styleId="Style66">
    <w:name w:val="Style66"/>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67">
    <w:name w:val="Style67"/>
    <w:basedOn w:val="Normalny"/>
    <w:pPr>
      <w:widowControl w:val="0"/>
      <w:autoSpaceDE w:val="0"/>
    </w:pPr>
    <w:rPr>
      <w:rFonts w:ascii="Arial Unicode MS" w:eastAsia="Arial Unicode MS" w:hAnsi="Arial Unicode MS" w:cs="Arial Unicode MS"/>
    </w:rPr>
  </w:style>
  <w:style w:type="paragraph" w:customStyle="1" w:styleId="Style68">
    <w:name w:val="Style68"/>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69">
    <w:name w:val="Style69"/>
    <w:basedOn w:val="Normalny"/>
    <w:pPr>
      <w:widowControl w:val="0"/>
      <w:autoSpaceDE w:val="0"/>
      <w:spacing w:line="312" w:lineRule="exact"/>
      <w:jc w:val="both"/>
    </w:pPr>
    <w:rPr>
      <w:rFonts w:ascii="Arial Unicode MS" w:eastAsia="Arial Unicode MS" w:hAnsi="Arial Unicode MS" w:cs="Arial Unicode MS"/>
    </w:rPr>
  </w:style>
  <w:style w:type="paragraph" w:customStyle="1" w:styleId="Style73">
    <w:name w:val="Style73"/>
    <w:basedOn w:val="Normalny"/>
    <w:pPr>
      <w:widowControl w:val="0"/>
      <w:autoSpaceDE w:val="0"/>
      <w:spacing w:line="230" w:lineRule="exact"/>
      <w:ind w:hanging="168"/>
    </w:pPr>
    <w:rPr>
      <w:rFonts w:ascii="Arial Unicode MS" w:eastAsia="Arial Unicode MS" w:hAnsi="Arial Unicode MS" w:cs="Arial Unicode MS"/>
    </w:rPr>
  </w:style>
  <w:style w:type="paragraph" w:customStyle="1" w:styleId="Style74">
    <w:name w:val="Style74"/>
    <w:basedOn w:val="Normalny"/>
    <w:pPr>
      <w:widowControl w:val="0"/>
      <w:autoSpaceDE w:val="0"/>
      <w:spacing w:line="276" w:lineRule="exact"/>
      <w:ind w:hanging="355"/>
    </w:pPr>
    <w:rPr>
      <w:rFonts w:ascii="Arial Unicode MS" w:eastAsia="Arial Unicode MS" w:hAnsi="Arial Unicode MS" w:cs="Arial Unicode MS"/>
    </w:rPr>
  </w:style>
  <w:style w:type="paragraph" w:customStyle="1" w:styleId="Style76">
    <w:name w:val="Style76"/>
    <w:basedOn w:val="Normalny"/>
    <w:pPr>
      <w:widowControl w:val="0"/>
      <w:autoSpaceDE w:val="0"/>
      <w:spacing w:line="302" w:lineRule="exact"/>
    </w:pPr>
    <w:rPr>
      <w:rFonts w:ascii="Arial Unicode MS" w:eastAsia="Arial Unicode MS" w:hAnsi="Arial Unicode MS" w:cs="Arial Unicode MS"/>
    </w:rPr>
  </w:style>
  <w:style w:type="paragraph" w:customStyle="1" w:styleId="Style77">
    <w:name w:val="Style77"/>
    <w:basedOn w:val="Normalny"/>
    <w:pPr>
      <w:widowControl w:val="0"/>
      <w:autoSpaceDE w:val="0"/>
      <w:spacing w:line="322" w:lineRule="exact"/>
      <w:jc w:val="both"/>
    </w:pPr>
    <w:rPr>
      <w:rFonts w:ascii="Arial Unicode MS" w:eastAsia="Arial Unicode MS" w:hAnsi="Arial Unicode MS" w:cs="Arial Unicode MS"/>
    </w:rPr>
  </w:style>
  <w:style w:type="paragraph" w:customStyle="1" w:styleId="Style78">
    <w:name w:val="Style78"/>
    <w:basedOn w:val="Normalny"/>
    <w:pPr>
      <w:widowControl w:val="0"/>
      <w:autoSpaceDE w:val="0"/>
      <w:spacing w:line="274" w:lineRule="exact"/>
      <w:ind w:hanging="686"/>
      <w:jc w:val="both"/>
    </w:pPr>
    <w:rPr>
      <w:rFonts w:ascii="Arial Unicode MS" w:eastAsia="Arial Unicode MS" w:hAnsi="Arial Unicode MS" w:cs="Arial Unicode MS"/>
    </w:rPr>
  </w:style>
  <w:style w:type="paragraph" w:customStyle="1" w:styleId="Style79">
    <w:name w:val="Style79"/>
    <w:basedOn w:val="Normalny"/>
    <w:pPr>
      <w:widowControl w:val="0"/>
      <w:autoSpaceDE w:val="0"/>
    </w:pPr>
    <w:rPr>
      <w:rFonts w:ascii="Arial Unicode MS" w:eastAsia="Arial Unicode MS" w:hAnsi="Arial Unicode MS" w:cs="Arial Unicode MS"/>
    </w:rPr>
  </w:style>
  <w:style w:type="paragraph" w:customStyle="1" w:styleId="Style80">
    <w:name w:val="Style80"/>
    <w:basedOn w:val="Normalny"/>
    <w:pPr>
      <w:widowControl w:val="0"/>
      <w:autoSpaceDE w:val="0"/>
      <w:spacing w:line="276" w:lineRule="exact"/>
      <w:jc w:val="both"/>
    </w:pPr>
    <w:rPr>
      <w:rFonts w:ascii="Arial Unicode MS" w:eastAsia="Arial Unicode MS" w:hAnsi="Arial Unicode MS" w:cs="Arial Unicode MS"/>
    </w:rPr>
  </w:style>
  <w:style w:type="paragraph" w:customStyle="1" w:styleId="Style82">
    <w:name w:val="Style82"/>
    <w:basedOn w:val="Normalny"/>
    <w:pPr>
      <w:widowControl w:val="0"/>
      <w:autoSpaceDE w:val="0"/>
      <w:jc w:val="right"/>
    </w:pPr>
    <w:rPr>
      <w:rFonts w:ascii="Arial Unicode MS" w:eastAsia="Arial Unicode MS" w:hAnsi="Arial Unicode MS" w:cs="Arial Unicode MS"/>
    </w:rPr>
  </w:style>
  <w:style w:type="paragraph" w:customStyle="1" w:styleId="Style84">
    <w:name w:val="Style84"/>
    <w:basedOn w:val="Normalny"/>
    <w:pPr>
      <w:widowControl w:val="0"/>
      <w:autoSpaceDE w:val="0"/>
    </w:pPr>
    <w:rPr>
      <w:rFonts w:ascii="Arial Unicode MS" w:eastAsia="Arial Unicode MS" w:hAnsi="Arial Unicode MS" w:cs="Arial Unicode MS"/>
    </w:rPr>
  </w:style>
  <w:style w:type="paragraph" w:customStyle="1" w:styleId="Style85">
    <w:name w:val="Style85"/>
    <w:basedOn w:val="Normalny"/>
    <w:pPr>
      <w:widowControl w:val="0"/>
      <w:autoSpaceDE w:val="0"/>
    </w:pPr>
    <w:rPr>
      <w:rFonts w:ascii="Arial Unicode MS" w:eastAsia="Arial Unicode MS" w:hAnsi="Arial Unicode MS" w:cs="Arial Unicode MS"/>
    </w:rPr>
  </w:style>
  <w:style w:type="paragraph" w:customStyle="1" w:styleId="Style86">
    <w:name w:val="Style86"/>
    <w:basedOn w:val="Normalny"/>
    <w:pPr>
      <w:widowControl w:val="0"/>
      <w:autoSpaceDE w:val="0"/>
    </w:pPr>
    <w:rPr>
      <w:rFonts w:ascii="Arial Unicode MS" w:eastAsia="Arial Unicode MS" w:hAnsi="Arial Unicode MS" w:cs="Arial Unicode MS"/>
    </w:rPr>
  </w:style>
  <w:style w:type="paragraph" w:customStyle="1" w:styleId="Style87">
    <w:name w:val="Style87"/>
    <w:basedOn w:val="Normalny"/>
    <w:pPr>
      <w:widowControl w:val="0"/>
      <w:autoSpaceDE w:val="0"/>
      <w:spacing w:line="250" w:lineRule="exact"/>
      <w:jc w:val="center"/>
    </w:pPr>
    <w:rPr>
      <w:rFonts w:ascii="Arial Unicode MS" w:eastAsia="Arial Unicode MS" w:hAnsi="Arial Unicode MS" w:cs="Arial Unicode MS"/>
    </w:rPr>
  </w:style>
  <w:style w:type="paragraph" w:customStyle="1" w:styleId="Style88">
    <w:name w:val="Style88"/>
    <w:basedOn w:val="Normalny"/>
    <w:pPr>
      <w:widowControl w:val="0"/>
      <w:autoSpaceDE w:val="0"/>
      <w:spacing w:line="206" w:lineRule="exact"/>
    </w:pPr>
    <w:rPr>
      <w:rFonts w:ascii="Arial Unicode MS" w:eastAsia="Arial Unicode MS" w:hAnsi="Arial Unicode MS" w:cs="Arial Unicode MS"/>
    </w:rPr>
  </w:style>
  <w:style w:type="paragraph" w:customStyle="1" w:styleId="Style89">
    <w:name w:val="Style89"/>
    <w:basedOn w:val="Normalny"/>
    <w:pPr>
      <w:widowControl w:val="0"/>
      <w:autoSpaceDE w:val="0"/>
      <w:spacing w:line="274" w:lineRule="exact"/>
      <w:ind w:hanging="288"/>
      <w:jc w:val="both"/>
    </w:pPr>
    <w:rPr>
      <w:rFonts w:ascii="Arial Unicode MS" w:eastAsia="Arial Unicode MS" w:hAnsi="Arial Unicode MS" w:cs="Arial Unicode MS"/>
    </w:rPr>
  </w:style>
  <w:style w:type="paragraph" w:customStyle="1" w:styleId="Style90">
    <w:name w:val="Style90"/>
    <w:basedOn w:val="Normalny"/>
    <w:pPr>
      <w:widowControl w:val="0"/>
      <w:autoSpaceDE w:val="0"/>
      <w:spacing w:line="278" w:lineRule="exact"/>
      <w:ind w:hanging="96"/>
    </w:pPr>
    <w:rPr>
      <w:rFonts w:ascii="Arial Unicode MS" w:eastAsia="Arial Unicode MS" w:hAnsi="Arial Unicode MS" w:cs="Arial Unicode MS"/>
    </w:rPr>
  </w:style>
  <w:style w:type="paragraph" w:customStyle="1" w:styleId="Style91">
    <w:name w:val="Style91"/>
    <w:basedOn w:val="Normalny"/>
    <w:pPr>
      <w:widowControl w:val="0"/>
      <w:autoSpaceDE w:val="0"/>
    </w:pPr>
    <w:rPr>
      <w:rFonts w:ascii="Arial Unicode MS" w:eastAsia="Arial Unicode MS" w:hAnsi="Arial Unicode MS" w:cs="Arial Unicode MS"/>
    </w:rPr>
  </w:style>
  <w:style w:type="paragraph" w:styleId="Bezodstpw">
    <w:name w:val="No Spacing"/>
    <w:basedOn w:val="Normalny"/>
    <w:qFormat/>
    <w:rPr>
      <w:rFonts w:ascii="Calibri" w:hAnsi="Calibri" w:cs="Calibri"/>
      <w:sz w:val="20"/>
      <w:szCs w:val="20"/>
      <w:lang w:val="en-US" w:bidi="en-US"/>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Spistreci2">
    <w:name w:val="toc 2"/>
    <w:basedOn w:val="Indeks"/>
    <w:uiPriority w:val="39"/>
    <w:pPr>
      <w:tabs>
        <w:tab w:val="right" w:leader="dot" w:pos="9355"/>
      </w:tabs>
      <w:ind w:left="283"/>
    </w:pPr>
  </w:style>
  <w:style w:type="paragraph" w:styleId="Spistreci3">
    <w:name w:val="toc 3"/>
    <w:basedOn w:val="Indeks"/>
    <w:uiPriority w:val="39"/>
    <w:pPr>
      <w:tabs>
        <w:tab w:val="right" w:leader="dot" w:pos="9072"/>
      </w:tabs>
      <w:ind w:left="566"/>
    </w:pPr>
  </w:style>
  <w:style w:type="paragraph" w:styleId="Spistreci5">
    <w:name w:val="toc 5"/>
    <w:basedOn w:val="Indeks"/>
    <w:uiPriority w:val="39"/>
    <w:pPr>
      <w:tabs>
        <w:tab w:val="right" w:leader="dot" w:pos="8506"/>
      </w:tabs>
      <w:ind w:left="1132"/>
    </w:pPr>
  </w:style>
  <w:style w:type="paragraph" w:styleId="Spistreci6">
    <w:name w:val="toc 6"/>
    <w:basedOn w:val="Indeks"/>
    <w:uiPriority w:val="39"/>
    <w:pPr>
      <w:tabs>
        <w:tab w:val="right" w:leader="dot" w:pos="8223"/>
      </w:tabs>
      <w:ind w:left="1415"/>
    </w:pPr>
  </w:style>
  <w:style w:type="paragraph" w:styleId="Spistreci7">
    <w:name w:val="toc 7"/>
    <w:basedOn w:val="Indeks"/>
    <w:pPr>
      <w:tabs>
        <w:tab w:val="right" w:leader="dot" w:pos="7940"/>
      </w:tabs>
      <w:ind w:left="1698"/>
    </w:pPr>
  </w:style>
  <w:style w:type="paragraph" w:styleId="Spistreci8">
    <w:name w:val="toc 8"/>
    <w:basedOn w:val="Indeks"/>
    <w:pPr>
      <w:tabs>
        <w:tab w:val="right" w:leader="dot" w:pos="7657"/>
      </w:tabs>
      <w:ind w:left="1981"/>
    </w:pPr>
  </w:style>
  <w:style w:type="paragraph" w:styleId="Spistreci9">
    <w:name w:val="toc 9"/>
    <w:basedOn w:val="Indeks"/>
    <w:uiPriority w:val="39"/>
    <w:pPr>
      <w:tabs>
        <w:tab w:val="right" w:leader="dot" w:pos="7374"/>
      </w:tabs>
      <w:ind w:left="2264"/>
    </w:pPr>
  </w:style>
  <w:style w:type="paragraph" w:customStyle="1" w:styleId="Spistreci10">
    <w:name w:val="Spis treści 10"/>
    <w:basedOn w:val="Indeks"/>
    <w:pPr>
      <w:tabs>
        <w:tab w:val="right" w:leader="dot" w:pos="7091"/>
      </w:tabs>
      <w:ind w:left="2547"/>
    </w:pPr>
  </w:style>
  <w:style w:type="paragraph" w:customStyle="1" w:styleId="Zawartoramki">
    <w:name w:val="Zawartość ramki"/>
    <w:basedOn w:val="Normalny"/>
  </w:style>
  <w:style w:type="character" w:customStyle="1" w:styleId="FontStyle60">
    <w:name w:val="Font Style60"/>
    <w:rsid w:val="00E9297C"/>
    <w:rPr>
      <w:rFonts w:ascii="Arial" w:hAnsi="Arial" w:cs="Arial"/>
      <w:color w:val="000000"/>
      <w:sz w:val="18"/>
      <w:szCs w:val="18"/>
    </w:rPr>
  </w:style>
  <w:style w:type="character" w:customStyle="1" w:styleId="FontStyle27">
    <w:name w:val="Font Style27"/>
    <w:uiPriority w:val="99"/>
    <w:rsid w:val="00425B58"/>
    <w:rPr>
      <w:rFonts w:ascii="Arial Unicode MS" w:eastAsia="Arial Unicode MS" w:cs="Arial Unicode MS"/>
      <w:color w:val="000000"/>
      <w:sz w:val="18"/>
      <w:szCs w:val="18"/>
    </w:rPr>
  </w:style>
  <w:style w:type="character" w:customStyle="1" w:styleId="FontStyle28">
    <w:name w:val="Font Style28"/>
    <w:uiPriority w:val="99"/>
    <w:rsid w:val="00425B58"/>
    <w:rPr>
      <w:rFonts w:ascii="Arial Unicode MS" w:eastAsia="Arial Unicode MS" w:cs="Arial Unicode MS"/>
      <w:b/>
      <w:bCs/>
      <w:color w:val="000000"/>
      <w:sz w:val="18"/>
      <w:szCs w:val="18"/>
    </w:rPr>
  </w:style>
  <w:style w:type="character" w:customStyle="1" w:styleId="FontStyle25">
    <w:name w:val="Font Style25"/>
    <w:uiPriority w:val="99"/>
    <w:rsid w:val="00425B58"/>
    <w:rPr>
      <w:rFonts w:ascii="Times New Roman" w:hAnsi="Times New Roman" w:cs="Times New Roman"/>
      <w:color w:val="000000"/>
      <w:sz w:val="18"/>
      <w:szCs w:val="18"/>
    </w:rPr>
  </w:style>
  <w:style w:type="character" w:customStyle="1" w:styleId="FontStyle49">
    <w:name w:val="Font Style49"/>
    <w:uiPriority w:val="99"/>
    <w:rsid w:val="008705F7"/>
    <w:rPr>
      <w:rFonts w:ascii="Calibri" w:hAnsi="Calibri" w:cs="Calibri"/>
      <w:color w:val="000000"/>
      <w:sz w:val="18"/>
      <w:szCs w:val="18"/>
    </w:rPr>
  </w:style>
  <w:style w:type="paragraph" w:customStyle="1" w:styleId="Teksttreci">
    <w:name w:val="Tekst treści"/>
    <w:basedOn w:val="Normalny"/>
    <w:rsid w:val="005F3CA1"/>
    <w:pPr>
      <w:shd w:val="clear" w:color="auto" w:fill="FFFFFF"/>
      <w:spacing w:line="259" w:lineRule="exact"/>
      <w:ind w:hanging="820"/>
      <w:jc w:val="both"/>
    </w:pPr>
    <w:rPr>
      <w:rFonts w:ascii="Calibri" w:eastAsia="Calibri" w:hAnsi="Calibri" w:cs="Calibri"/>
      <w:color w:val="000000"/>
      <w:sz w:val="21"/>
      <w:szCs w:val="21"/>
      <w:lang w:eastAsia="ar-SA"/>
    </w:rPr>
  </w:style>
  <w:style w:type="character" w:customStyle="1" w:styleId="FontStyle39">
    <w:name w:val="Font Style39"/>
    <w:uiPriority w:val="99"/>
    <w:rsid w:val="001668F1"/>
    <w:rPr>
      <w:rFonts w:ascii="Calibri" w:hAnsi="Calibri" w:cs="Calibri"/>
      <w:color w:val="000000"/>
      <w:sz w:val="22"/>
      <w:szCs w:val="22"/>
    </w:rPr>
  </w:style>
  <w:style w:type="character" w:customStyle="1" w:styleId="FontStyle36">
    <w:name w:val="Font Style36"/>
    <w:uiPriority w:val="99"/>
    <w:rsid w:val="001668F1"/>
    <w:rPr>
      <w:rFonts w:ascii="Calibri" w:hAnsi="Calibri" w:cs="Calibri"/>
      <w:b/>
      <w:bCs/>
      <w:color w:val="000000"/>
      <w:sz w:val="22"/>
      <w:szCs w:val="22"/>
    </w:rPr>
  </w:style>
  <w:style w:type="table" w:styleId="Tabela-Siatka">
    <w:name w:val="Table Grid"/>
    <w:basedOn w:val="Standardowy"/>
    <w:rsid w:val="00D90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EE22AC"/>
    <w:rPr>
      <w:sz w:val="24"/>
      <w:szCs w:val="24"/>
      <w:lang w:eastAsia="zh-CN"/>
    </w:rPr>
  </w:style>
  <w:style w:type="paragraph" w:styleId="Tekstpodstawowywcity3">
    <w:name w:val="Body Text Indent 3"/>
    <w:basedOn w:val="Normalny"/>
    <w:link w:val="Tekstpodstawowywcity3Znak1"/>
    <w:uiPriority w:val="99"/>
    <w:unhideWhenUsed/>
    <w:rsid w:val="00BB594E"/>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rsid w:val="00BB594E"/>
    <w:rPr>
      <w:sz w:val="16"/>
      <w:szCs w:val="16"/>
      <w:lang w:eastAsia="zh-CN"/>
    </w:rPr>
  </w:style>
  <w:style w:type="paragraph" w:customStyle="1" w:styleId="TableText">
    <w:name w:val="Table Text"/>
    <w:rsid w:val="00774773"/>
    <w:rPr>
      <w:rFonts w:ascii="HelveticaEE" w:hAnsi="HelveticaEE" w:cs="HelveticaEE"/>
      <w:color w:val="000000"/>
      <w:sz w:val="24"/>
      <w:szCs w:val="24"/>
      <w:lang w:val="cs-CZ"/>
    </w:rPr>
  </w:style>
  <w:style w:type="paragraph" w:customStyle="1" w:styleId="Adres">
    <w:name w:val="Adres"/>
    <w:basedOn w:val="Tekstpodstawowy"/>
    <w:rsid w:val="00774773"/>
    <w:pPr>
      <w:keepLines/>
      <w:suppressAutoHyphens w:val="0"/>
      <w:jc w:val="left"/>
    </w:pPr>
    <w:rPr>
      <w:b w:val="0"/>
      <w:bCs w:val="0"/>
      <w:i w:val="0"/>
      <w:iCs w:val="0"/>
      <w:sz w:val="20"/>
      <w:szCs w:val="20"/>
      <w:lang w:eastAsia="pl-PL"/>
    </w:rPr>
  </w:style>
  <w:style w:type="character" w:customStyle="1" w:styleId="apple-converted-space">
    <w:name w:val="apple-converted-space"/>
    <w:rsid w:val="005926CC"/>
  </w:style>
  <w:style w:type="paragraph" w:customStyle="1" w:styleId="Tekstpodstawowywcity0">
    <w:name w:val="Tekst podstawowy wci?ty"/>
    <w:basedOn w:val="Normalny"/>
    <w:rsid w:val="005926CC"/>
    <w:pPr>
      <w:widowControl w:val="0"/>
      <w:suppressAutoHyphens w:val="0"/>
      <w:ind w:right="51"/>
      <w:jc w:val="both"/>
    </w:pPr>
    <w:rPr>
      <w:szCs w:val="20"/>
      <w:lang w:eastAsia="pl-PL"/>
    </w:rPr>
  </w:style>
  <w:style w:type="paragraph" w:customStyle="1" w:styleId="Tekstpodstawowy22">
    <w:name w:val="Tekst podstawowy 22"/>
    <w:basedOn w:val="Normalny"/>
    <w:rsid w:val="005926CC"/>
    <w:pPr>
      <w:suppressAutoHyphens w:val="0"/>
    </w:pPr>
    <w:rPr>
      <w:sz w:val="22"/>
      <w:szCs w:val="20"/>
      <w:lang w:eastAsia="pl-PL"/>
    </w:rPr>
  </w:style>
  <w:style w:type="character" w:customStyle="1" w:styleId="Zakotwiczenieprzypisudolnego">
    <w:name w:val="Zakotwiczenie przypisu dolnego"/>
    <w:rsid w:val="005926CC"/>
    <w:rPr>
      <w:vertAlign w:val="superscript"/>
    </w:rPr>
  </w:style>
  <w:style w:type="paragraph" w:customStyle="1" w:styleId="Przypisdolny">
    <w:name w:val="Przypis dolny"/>
    <w:basedOn w:val="Normalny"/>
    <w:rsid w:val="005926CC"/>
    <w:pPr>
      <w:widowControl w:val="0"/>
      <w:spacing w:after="200" w:line="276" w:lineRule="auto"/>
    </w:pPr>
  </w:style>
  <w:style w:type="character" w:customStyle="1" w:styleId="FontStyle33">
    <w:name w:val="Font Style33"/>
    <w:basedOn w:val="Domylnaczcionkaakapitu"/>
    <w:uiPriority w:val="99"/>
    <w:rsid w:val="00D21C2F"/>
    <w:rPr>
      <w:rFonts w:ascii="Times New Roman" w:hAnsi="Times New Roman" w:cs="Times New Roman"/>
      <w:b/>
      <w:bCs/>
      <w:i/>
      <w:iCs/>
      <w:color w:val="000000"/>
      <w:sz w:val="20"/>
      <w:szCs w:val="20"/>
    </w:rPr>
  </w:style>
  <w:style w:type="character" w:customStyle="1" w:styleId="FontStyle35">
    <w:name w:val="Font Style35"/>
    <w:basedOn w:val="Domylnaczcionkaakapitu"/>
    <w:uiPriority w:val="99"/>
    <w:rsid w:val="00D21C2F"/>
    <w:rPr>
      <w:rFonts w:ascii="Calibri" w:hAnsi="Calibri" w:cs="Calibri"/>
      <w:color w:val="000000"/>
      <w:sz w:val="22"/>
      <w:szCs w:val="22"/>
    </w:rPr>
  </w:style>
  <w:style w:type="character" w:customStyle="1" w:styleId="FontStyle37">
    <w:name w:val="Font Style37"/>
    <w:basedOn w:val="Domylnaczcionkaakapitu"/>
    <w:uiPriority w:val="99"/>
    <w:rsid w:val="00582E00"/>
    <w:rPr>
      <w:rFonts w:ascii="Consolas" w:hAnsi="Consolas" w:cs="Consolas"/>
      <w:color w:val="000000"/>
      <w:sz w:val="16"/>
      <w:szCs w:val="16"/>
    </w:rPr>
  </w:style>
  <w:style w:type="paragraph" w:customStyle="1" w:styleId="Tekstpodstawowy23">
    <w:name w:val="Tekst podstawowy 23"/>
    <w:basedOn w:val="Normalny"/>
    <w:rsid w:val="00A64BE7"/>
    <w:pPr>
      <w:overflowPunct w:val="0"/>
      <w:autoSpaceDE w:val="0"/>
      <w:ind w:left="1080"/>
      <w:jc w:val="both"/>
      <w:textAlignment w:val="baseline"/>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C4099-7975-4701-8F52-5B497E3E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2509</Words>
  <Characters>15054</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Gmina Lubsko</vt:lpstr>
    </vt:vector>
  </TitlesOfParts>
  <Company/>
  <LinksUpToDate>false</LinksUpToDate>
  <CharactersWithSpaces>17528</CharactersWithSpaces>
  <SharedDoc>false</SharedDoc>
  <HLinks>
    <vt:vector size="42" baseType="variant">
      <vt:variant>
        <vt:i4>2097273</vt:i4>
      </vt:variant>
      <vt:variant>
        <vt:i4>111</vt:i4>
      </vt:variant>
      <vt:variant>
        <vt:i4>0</vt:i4>
      </vt:variant>
      <vt:variant>
        <vt:i4>5</vt:i4>
      </vt:variant>
      <vt:variant>
        <vt:lpwstr>https://sip.lex.pl/</vt:lpwstr>
      </vt:variant>
      <vt:variant>
        <vt:lpwstr>/dokument/17091515#art%2856%29ust%282%29</vt:lpwstr>
      </vt:variant>
      <vt:variant>
        <vt:i4>1966094</vt:i4>
      </vt:variant>
      <vt:variant>
        <vt:i4>108</vt:i4>
      </vt:variant>
      <vt:variant>
        <vt:i4>0</vt:i4>
      </vt:variant>
      <vt:variant>
        <vt:i4>5</vt:i4>
      </vt:variant>
      <vt:variant>
        <vt:lpwstr>http://www.bip.lubsko.pl/</vt:lpwstr>
      </vt:variant>
      <vt:variant>
        <vt:lpwstr/>
      </vt:variant>
      <vt:variant>
        <vt:i4>1966094</vt:i4>
      </vt:variant>
      <vt:variant>
        <vt:i4>105</vt:i4>
      </vt:variant>
      <vt:variant>
        <vt:i4>0</vt:i4>
      </vt:variant>
      <vt:variant>
        <vt:i4>5</vt:i4>
      </vt:variant>
      <vt:variant>
        <vt:lpwstr>http://www.bip.lubsko.pl/</vt:lpwstr>
      </vt:variant>
      <vt:variant>
        <vt:lpwstr/>
      </vt:variant>
      <vt:variant>
        <vt:i4>1966094</vt:i4>
      </vt:variant>
      <vt:variant>
        <vt:i4>102</vt:i4>
      </vt:variant>
      <vt:variant>
        <vt:i4>0</vt:i4>
      </vt:variant>
      <vt:variant>
        <vt:i4>5</vt:i4>
      </vt:variant>
      <vt:variant>
        <vt:lpwstr>http://www.bip.lubsko.pl/</vt:lpwstr>
      </vt:variant>
      <vt:variant>
        <vt:lpwstr/>
      </vt:variant>
      <vt:variant>
        <vt:i4>1966094</vt:i4>
      </vt:variant>
      <vt:variant>
        <vt:i4>99</vt:i4>
      </vt:variant>
      <vt:variant>
        <vt:i4>0</vt:i4>
      </vt:variant>
      <vt:variant>
        <vt:i4>5</vt:i4>
      </vt:variant>
      <vt:variant>
        <vt:lpwstr>http://www.bip.lubsko.pl/</vt:lpwstr>
      </vt:variant>
      <vt:variant>
        <vt:lpwstr/>
      </vt:variant>
      <vt:variant>
        <vt:i4>1966094</vt:i4>
      </vt:variant>
      <vt:variant>
        <vt:i4>96</vt:i4>
      </vt:variant>
      <vt:variant>
        <vt:i4>0</vt:i4>
      </vt:variant>
      <vt:variant>
        <vt:i4>5</vt:i4>
      </vt:variant>
      <vt:variant>
        <vt:lpwstr>http://www.bip.lubsko.pl/</vt:lpwstr>
      </vt:variant>
      <vt:variant>
        <vt:lpwstr/>
      </vt:variant>
      <vt:variant>
        <vt:i4>5767271</vt:i4>
      </vt:variant>
      <vt:variant>
        <vt:i4>93</vt:i4>
      </vt:variant>
      <vt:variant>
        <vt:i4>0</vt:i4>
      </vt:variant>
      <vt:variant>
        <vt:i4>5</vt:i4>
      </vt:variant>
      <vt:variant>
        <vt:lpwstr>mailto:iposzwa@lubsko.pl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Lubsko</dc:title>
  <dc:creator>iposzwa</dc:creator>
  <cp:lastModifiedBy>iposzwa</cp:lastModifiedBy>
  <cp:revision>2</cp:revision>
  <cp:lastPrinted>2017-12-07T13:59:00Z</cp:lastPrinted>
  <dcterms:created xsi:type="dcterms:W3CDTF">2017-12-07T14:01:00Z</dcterms:created>
  <dcterms:modified xsi:type="dcterms:W3CDTF">2017-12-07T14:01:00Z</dcterms:modified>
</cp:coreProperties>
</file>